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CA20F" w14:textId="77777777" w:rsidR="002609EB" w:rsidRDefault="002609EB" w:rsidP="002609EB">
      <w:pPr>
        <w:jc w:val="center"/>
        <w:rPr>
          <w:b/>
          <w:bCs/>
          <w:color w:val="000000" w:themeColor="text1"/>
        </w:rPr>
      </w:pPr>
      <w:r w:rsidRPr="005D0518">
        <w:rPr>
          <w:b/>
          <w:bCs/>
          <w:color w:val="000000" w:themeColor="text1"/>
        </w:rPr>
        <w:t>VEDTÆGT</w:t>
      </w:r>
    </w:p>
    <w:p w14:paraId="2CBC5D89" w14:textId="77777777" w:rsidR="007475EC" w:rsidRPr="007475EC" w:rsidRDefault="007475EC" w:rsidP="007475EC">
      <w:pPr>
        <w:jc w:val="center"/>
        <w:rPr>
          <w:i/>
          <w:iCs/>
          <w:color w:val="000000" w:themeColor="text1"/>
          <w:sz w:val="20"/>
          <w:szCs w:val="20"/>
        </w:rPr>
      </w:pPr>
      <w:r w:rsidRPr="007475EC">
        <w:rPr>
          <w:i/>
          <w:iCs/>
          <w:color w:val="000000" w:themeColor="text1"/>
          <w:sz w:val="20"/>
          <w:szCs w:val="20"/>
        </w:rPr>
        <w:t>Vedtægten er vedtaget på provstiudvalgsmøde 20. juni 2023</w:t>
      </w:r>
    </w:p>
    <w:p w14:paraId="0F01F4CA" w14:textId="77777777" w:rsidR="002609EB" w:rsidRPr="005D0518" w:rsidRDefault="002609EB" w:rsidP="002609EB">
      <w:pPr>
        <w:jc w:val="center"/>
        <w:rPr>
          <w:color w:val="000000" w:themeColor="text1"/>
        </w:rPr>
      </w:pPr>
      <w:r w:rsidRPr="005D0518">
        <w:rPr>
          <w:color w:val="000000" w:themeColor="text1"/>
        </w:rPr>
        <w:t>for</w:t>
      </w:r>
    </w:p>
    <w:p w14:paraId="22B079CA" w14:textId="77777777" w:rsidR="002609EB" w:rsidRPr="005D0518" w:rsidRDefault="002609EB" w:rsidP="00C80255">
      <w:pPr>
        <w:tabs>
          <w:tab w:val="left" w:pos="3969"/>
        </w:tabs>
        <w:jc w:val="center"/>
        <w:rPr>
          <w:color w:val="000000" w:themeColor="text1"/>
        </w:rPr>
      </w:pPr>
      <w:r w:rsidRPr="005D0518">
        <w:rPr>
          <w:color w:val="000000" w:themeColor="text1"/>
        </w:rPr>
        <w:t>Kirkegård:</w:t>
      </w:r>
      <w:r w:rsidRPr="005D0518">
        <w:rPr>
          <w:color w:val="000000" w:themeColor="text1"/>
          <w:u w:val="single"/>
        </w:rPr>
        <w:t xml:space="preserve"> </w:t>
      </w:r>
      <w:r w:rsidRPr="005D0518">
        <w:rPr>
          <w:color w:val="000000" w:themeColor="text1"/>
          <w:u w:val="single"/>
        </w:rPr>
        <w:tab/>
      </w:r>
      <w:r w:rsidRPr="005D0518">
        <w:rPr>
          <w:color w:val="000000" w:themeColor="text1"/>
        </w:rPr>
        <w:tab/>
        <w:t>Adresse: _______________</w:t>
      </w:r>
    </w:p>
    <w:p w14:paraId="673D1019" w14:textId="77777777" w:rsidR="002609EB" w:rsidRPr="005D0518" w:rsidRDefault="002609EB" w:rsidP="002609EB">
      <w:pPr>
        <w:jc w:val="center"/>
        <w:rPr>
          <w:color w:val="000000" w:themeColor="text1"/>
        </w:rPr>
      </w:pPr>
      <w:r w:rsidRPr="005D0518">
        <w:rPr>
          <w:color w:val="000000" w:themeColor="text1"/>
        </w:rPr>
        <w:t>Provsti: _______________</w:t>
      </w:r>
    </w:p>
    <w:p w14:paraId="2C9F877E" w14:textId="77777777" w:rsidR="002609EB" w:rsidRPr="005D0518" w:rsidRDefault="002609EB" w:rsidP="00C80255">
      <w:pPr>
        <w:tabs>
          <w:tab w:val="left" w:pos="3402"/>
          <w:tab w:val="left" w:pos="4536"/>
          <w:tab w:val="left" w:pos="7797"/>
        </w:tabs>
        <w:jc w:val="center"/>
        <w:rPr>
          <w:color w:val="000000" w:themeColor="text1"/>
        </w:rPr>
      </w:pPr>
      <w:r w:rsidRPr="005D0518">
        <w:rPr>
          <w:color w:val="000000" w:themeColor="text1"/>
        </w:rPr>
        <w:t>Kommune:</w:t>
      </w:r>
      <w:r w:rsidRPr="005D0518">
        <w:rPr>
          <w:color w:val="000000" w:themeColor="text1"/>
          <w:u w:val="single"/>
        </w:rPr>
        <w:t xml:space="preserve"> </w:t>
      </w:r>
      <w:r w:rsidRPr="005D0518">
        <w:rPr>
          <w:color w:val="000000" w:themeColor="text1"/>
          <w:u w:val="single"/>
        </w:rPr>
        <w:tab/>
      </w:r>
      <w:r w:rsidRPr="005D0518">
        <w:rPr>
          <w:color w:val="000000" w:themeColor="text1"/>
        </w:rPr>
        <w:tab/>
        <w:t xml:space="preserve">Stift: </w:t>
      </w:r>
      <w:r w:rsidRPr="005D0518">
        <w:rPr>
          <w:color w:val="000000" w:themeColor="text1"/>
          <w:u w:val="single"/>
        </w:rPr>
        <w:t xml:space="preserve"> </w:t>
      </w:r>
      <w:r w:rsidRPr="005D0518">
        <w:rPr>
          <w:color w:val="000000" w:themeColor="text1"/>
          <w:u w:val="single"/>
        </w:rPr>
        <w:tab/>
      </w:r>
    </w:p>
    <w:p w14:paraId="7F1DC2A3" w14:textId="77777777" w:rsidR="002609EB" w:rsidRPr="005D0518" w:rsidRDefault="002609EB" w:rsidP="002609EB">
      <w:pPr>
        <w:rPr>
          <w:color w:val="000000" w:themeColor="text1"/>
        </w:rPr>
      </w:pPr>
    </w:p>
    <w:p w14:paraId="33C0ED90" w14:textId="550D39D0" w:rsidR="002609EB" w:rsidRPr="007475EC" w:rsidRDefault="007475EC" w:rsidP="002609EB">
      <w:pPr>
        <w:rPr>
          <w:i/>
          <w:iCs/>
          <w:color w:val="000000" w:themeColor="text1"/>
          <w:sz w:val="20"/>
          <w:szCs w:val="20"/>
        </w:rPr>
      </w:pPr>
      <w:r w:rsidRPr="007475EC">
        <w:rPr>
          <w:i/>
          <w:iCs/>
          <w:color w:val="000000" w:themeColor="text1"/>
          <w:sz w:val="20"/>
          <w:szCs w:val="20"/>
        </w:rPr>
        <w:t>Vedtægten er vedtaget på provstiudvalgsmøde 20. juni 2023</w:t>
      </w:r>
    </w:p>
    <w:p w14:paraId="0B667B04" w14:textId="77777777" w:rsidR="002609EB" w:rsidRPr="005D0518" w:rsidRDefault="002609EB" w:rsidP="00143FBA">
      <w:pPr>
        <w:pStyle w:val="OV"/>
        <w:rPr>
          <w:color w:val="000000" w:themeColor="text1"/>
        </w:rPr>
      </w:pPr>
      <w:r w:rsidRPr="005D0518">
        <w:rPr>
          <w:color w:val="000000" w:themeColor="text1"/>
        </w:rPr>
        <w:t>Kirkegårdens bestyrelsesforhold</w:t>
      </w:r>
    </w:p>
    <w:p w14:paraId="758A09CA" w14:textId="77777777" w:rsidR="002609EB" w:rsidRPr="005D0518" w:rsidRDefault="002609EB" w:rsidP="00AF62AE">
      <w:pPr>
        <w:tabs>
          <w:tab w:val="left" w:pos="3261"/>
        </w:tabs>
        <w:rPr>
          <w:color w:val="000000" w:themeColor="text1"/>
        </w:rPr>
      </w:pPr>
      <w:r w:rsidRPr="005D0518">
        <w:rPr>
          <w:b/>
          <w:bCs/>
          <w:color w:val="000000" w:themeColor="text1"/>
        </w:rPr>
        <w:t xml:space="preserve">§ 1. </w:t>
      </w:r>
      <w:r w:rsidRPr="005D0518">
        <w:rPr>
          <w:color w:val="000000" w:themeColor="text1"/>
        </w:rPr>
        <w:t>Kirkegården bestyres af</w:t>
      </w:r>
      <w:r w:rsidRPr="005D0518">
        <w:rPr>
          <w:color w:val="000000" w:themeColor="text1"/>
          <w:u w:val="single"/>
        </w:rPr>
        <w:t xml:space="preserve"> </w:t>
      </w:r>
      <w:r w:rsidRPr="005D0518">
        <w:rPr>
          <w:color w:val="000000" w:themeColor="text1"/>
          <w:u w:val="single"/>
        </w:rPr>
        <w:tab/>
      </w:r>
      <w:r w:rsidRPr="005D0518">
        <w:rPr>
          <w:color w:val="000000" w:themeColor="text1"/>
        </w:rPr>
        <w:t>.</w:t>
      </w:r>
    </w:p>
    <w:p w14:paraId="4BA67335" w14:textId="77777777" w:rsidR="002609EB" w:rsidRPr="005D0518" w:rsidRDefault="002609EB" w:rsidP="002609EB">
      <w:pPr>
        <w:rPr>
          <w:color w:val="000000" w:themeColor="text1"/>
        </w:rPr>
      </w:pPr>
    </w:p>
    <w:p w14:paraId="4B9E9697" w14:textId="77777777" w:rsidR="002609EB" w:rsidRPr="005D0518" w:rsidRDefault="002609EB" w:rsidP="002609EB">
      <w:pPr>
        <w:rPr>
          <w:color w:val="000000" w:themeColor="text1"/>
        </w:rPr>
      </w:pPr>
      <w:r w:rsidRPr="005D0518">
        <w:rPr>
          <w:b/>
          <w:bCs/>
          <w:color w:val="000000" w:themeColor="text1"/>
        </w:rPr>
        <w:t xml:space="preserve">§ 2. </w:t>
      </w:r>
      <w:r w:rsidRPr="005D0518">
        <w:rPr>
          <w:color w:val="000000" w:themeColor="text1"/>
        </w:rPr>
        <w:t>Henvendelser vedrørende kirkegården, herunder spørgsmål om erhvervelse eller fornyelse af brugsret, spørgsmål vedrørende nedsættelse af kister og urner samt klager vedrørende kirkegårdens drift m.v. rettes til [kontaktoplysninger indsættes (evt. som link)].</w:t>
      </w:r>
    </w:p>
    <w:p w14:paraId="1E03ECA2" w14:textId="77777777" w:rsidR="002609EB" w:rsidRPr="005D0518" w:rsidRDefault="002609EB" w:rsidP="002609EB">
      <w:pPr>
        <w:rPr>
          <w:color w:val="000000" w:themeColor="text1"/>
        </w:rPr>
      </w:pPr>
    </w:p>
    <w:p w14:paraId="1799CB29" w14:textId="77777777" w:rsidR="002609EB" w:rsidRPr="005D0518" w:rsidRDefault="002609EB" w:rsidP="00143FBA">
      <w:pPr>
        <w:pStyle w:val="OV"/>
        <w:rPr>
          <w:color w:val="000000" w:themeColor="text1"/>
        </w:rPr>
      </w:pPr>
      <w:r w:rsidRPr="005D0518">
        <w:rPr>
          <w:color w:val="000000" w:themeColor="text1"/>
        </w:rPr>
        <w:t>Gravsteder</w:t>
      </w:r>
    </w:p>
    <w:p w14:paraId="0213A23D" w14:textId="082B9004" w:rsidR="002609EB" w:rsidRPr="005D0518" w:rsidRDefault="002609EB" w:rsidP="002609EB">
      <w:pPr>
        <w:rPr>
          <w:color w:val="000000" w:themeColor="text1"/>
        </w:rPr>
      </w:pPr>
      <w:r w:rsidRPr="005D0518">
        <w:rPr>
          <w:b/>
          <w:bCs/>
          <w:color w:val="000000" w:themeColor="text1"/>
        </w:rPr>
        <w:t xml:space="preserve">§ 3. </w:t>
      </w:r>
      <w:r w:rsidRPr="005D0518">
        <w:rPr>
          <w:color w:val="000000" w:themeColor="text1"/>
        </w:rPr>
        <w:t>Den bestående tradition med kistens anbringelse i retningen øst-vest bevares så vidt muligt</w:t>
      </w:r>
      <w:r w:rsidR="008E0378" w:rsidRPr="005D0518">
        <w:rPr>
          <w:color w:val="000000" w:themeColor="text1"/>
        </w:rPr>
        <w:t>.</w:t>
      </w:r>
    </w:p>
    <w:p w14:paraId="4643B66E" w14:textId="77777777" w:rsidR="002609EB" w:rsidRPr="005D0518" w:rsidRDefault="002609EB" w:rsidP="002609EB">
      <w:pPr>
        <w:rPr>
          <w:color w:val="000000" w:themeColor="text1"/>
        </w:rPr>
      </w:pPr>
    </w:p>
    <w:p w14:paraId="2EBA839D" w14:textId="77777777" w:rsidR="002609EB" w:rsidRPr="005D0518" w:rsidRDefault="002609EB" w:rsidP="002609EB">
      <w:pPr>
        <w:rPr>
          <w:color w:val="000000" w:themeColor="text1"/>
        </w:rPr>
      </w:pPr>
      <w:r w:rsidRPr="005D0518">
        <w:rPr>
          <w:b/>
          <w:bCs/>
          <w:color w:val="000000" w:themeColor="text1"/>
        </w:rPr>
        <w:t xml:space="preserve">§ 4. </w:t>
      </w:r>
      <w:r w:rsidRPr="005D0518">
        <w:rPr>
          <w:color w:val="000000" w:themeColor="text1"/>
        </w:rPr>
        <w:t>Størrelsen på et kistegravsted for en voksengrav skal være</w:t>
      </w:r>
      <w:r w:rsidRPr="005D0518">
        <w:rPr>
          <w:color w:val="000000" w:themeColor="text1"/>
          <w:u w:val="single"/>
        </w:rPr>
        <w:t xml:space="preserve"> </w:t>
      </w:r>
      <w:r w:rsidRPr="005D0518">
        <w:rPr>
          <w:color w:val="000000" w:themeColor="text1"/>
          <w:u w:val="single"/>
        </w:rPr>
        <w:tab/>
      </w:r>
      <w:r w:rsidRPr="005D0518">
        <w:rPr>
          <w:color w:val="000000" w:themeColor="text1"/>
        </w:rPr>
        <w:t>. For børnegrave sættes gravstedets størrelse til</w:t>
      </w:r>
      <w:r w:rsidRPr="005D0518">
        <w:rPr>
          <w:color w:val="000000" w:themeColor="text1"/>
          <w:u w:val="single"/>
        </w:rPr>
        <w:t xml:space="preserve"> </w:t>
      </w:r>
      <w:r w:rsidRPr="005D0518">
        <w:rPr>
          <w:color w:val="000000" w:themeColor="text1"/>
          <w:u w:val="single"/>
        </w:rPr>
        <w:tab/>
      </w:r>
      <w:r w:rsidRPr="005D0518">
        <w:rPr>
          <w:color w:val="000000" w:themeColor="text1"/>
        </w:rPr>
        <w:t>.</w:t>
      </w:r>
    </w:p>
    <w:p w14:paraId="4457ECDC" w14:textId="77777777" w:rsidR="002609EB" w:rsidRPr="005D0518" w:rsidRDefault="002609EB" w:rsidP="002609EB">
      <w:pPr>
        <w:rPr>
          <w:color w:val="000000" w:themeColor="text1"/>
        </w:rPr>
      </w:pPr>
    </w:p>
    <w:p w14:paraId="7C26910E" w14:textId="77777777" w:rsidR="002609EB" w:rsidRPr="005D0518" w:rsidRDefault="002609EB" w:rsidP="002609EB">
      <w:pPr>
        <w:rPr>
          <w:color w:val="000000" w:themeColor="text1"/>
        </w:rPr>
      </w:pPr>
      <w:r w:rsidRPr="005D0518">
        <w:rPr>
          <w:b/>
          <w:bCs/>
          <w:color w:val="000000" w:themeColor="text1"/>
        </w:rPr>
        <w:t xml:space="preserve">§ 5. </w:t>
      </w:r>
      <w:r w:rsidRPr="005D0518">
        <w:rPr>
          <w:color w:val="000000" w:themeColor="text1"/>
        </w:rPr>
        <w:t>Størrelsen på et urnegravsted er</w:t>
      </w:r>
      <w:r w:rsidRPr="005D0518">
        <w:rPr>
          <w:color w:val="000000" w:themeColor="text1"/>
          <w:u w:val="single"/>
        </w:rPr>
        <w:t xml:space="preserve"> </w:t>
      </w:r>
      <w:r w:rsidRPr="005D0518">
        <w:rPr>
          <w:color w:val="000000" w:themeColor="text1"/>
          <w:u w:val="single"/>
        </w:rPr>
        <w:tab/>
      </w:r>
      <w:r w:rsidRPr="005D0518">
        <w:rPr>
          <w:color w:val="000000" w:themeColor="text1"/>
        </w:rPr>
        <w:t>.</w:t>
      </w:r>
    </w:p>
    <w:p w14:paraId="6E97BDD2" w14:textId="77777777" w:rsidR="002609EB" w:rsidRPr="005D0518" w:rsidRDefault="002609EB" w:rsidP="002609EB">
      <w:pPr>
        <w:rPr>
          <w:color w:val="000000" w:themeColor="text1"/>
        </w:rPr>
      </w:pPr>
    </w:p>
    <w:p w14:paraId="4E5A0551" w14:textId="77777777" w:rsidR="002609EB" w:rsidRPr="005D0518" w:rsidRDefault="002609EB" w:rsidP="002609EB">
      <w:pPr>
        <w:rPr>
          <w:color w:val="000000" w:themeColor="text1"/>
        </w:rPr>
      </w:pPr>
      <w:r w:rsidRPr="005D0518">
        <w:rPr>
          <w:b/>
          <w:bCs/>
          <w:color w:val="000000" w:themeColor="text1"/>
        </w:rPr>
        <w:t>§ 6</w:t>
      </w:r>
      <w:r w:rsidRPr="005D0518">
        <w:rPr>
          <w:color w:val="000000" w:themeColor="text1"/>
        </w:rPr>
        <w:t>. For alle gravminder gælder, at fundamentet skal udføres så forsvarligt, at der ikke kan opstå fare ved at gravsætte i et tilstødende gravsted.</w:t>
      </w:r>
    </w:p>
    <w:p w14:paraId="6E8AE125" w14:textId="77777777" w:rsidR="002609EB" w:rsidRPr="005D0518" w:rsidRDefault="002609EB" w:rsidP="002609EB">
      <w:pPr>
        <w:rPr>
          <w:color w:val="000000" w:themeColor="text1"/>
        </w:rPr>
      </w:pPr>
      <w:r w:rsidRPr="005D0518">
        <w:rPr>
          <w:i/>
          <w:iCs/>
          <w:color w:val="000000" w:themeColor="text1"/>
        </w:rPr>
        <w:t xml:space="preserve">Stk. 2. </w:t>
      </w:r>
      <w:r w:rsidRPr="005D0518">
        <w:rPr>
          <w:color w:val="000000" w:themeColor="text1"/>
        </w:rPr>
        <w:t>Gravstedsindehaveren skal sikre, at gravminder på gravstedet ikke udgør en fare for hverken ansatte eller besøgende.</w:t>
      </w:r>
    </w:p>
    <w:p w14:paraId="60EC37C8" w14:textId="77777777" w:rsidR="001518B1" w:rsidRPr="005D0518" w:rsidRDefault="001518B1" w:rsidP="002609EB">
      <w:pPr>
        <w:rPr>
          <w:color w:val="000000" w:themeColor="text1"/>
        </w:rPr>
      </w:pPr>
    </w:p>
    <w:p w14:paraId="6124F0DC" w14:textId="77777777" w:rsidR="002609EB" w:rsidRPr="005D0518" w:rsidRDefault="002609EB" w:rsidP="00143FBA">
      <w:pPr>
        <w:pStyle w:val="OV"/>
        <w:rPr>
          <w:color w:val="000000" w:themeColor="text1"/>
        </w:rPr>
      </w:pPr>
      <w:r w:rsidRPr="005D0518">
        <w:rPr>
          <w:color w:val="000000" w:themeColor="text1"/>
        </w:rPr>
        <w:t>Gravstedernes indhegning</w:t>
      </w:r>
    </w:p>
    <w:p w14:paraId="613915C4" w14:textId="77777777" w:rsidR="002609EB" w:rsidRPr="005D0518" w:rsidRDefault="002609EB" w:rsidP="00FE77FC">
      <w:pPr>
        <w:tabs>
          <w:tab w:val="left" w:pos="8505"/>
        </w:tabs>
        <w:rPr>
          <w:color w:val="000000" w:themeColor="text1"/>
        </w:rPr>
      </w:pPr>
      <w:r w:rsidRPr="005D0518">
        <w:rPr>
          <w:b/>
          <w:bCs/>
          <w:color w:val="000000" w:themeColor="text1"/>
        </w:rPr>
        <w:t xml:space="preserve">§ 7. </w:t>
      </w:r>
      <w:r w:rsidRPr="005D0518">
        <w:rPr>
          <w:color w:val="000000" w:themeColor="text1"/>
        </w:rPr>
        <w:t>Gravstederne må ikke uden menighedsrådets godkendelse hegnes med andet end</w:t>
      </w:r>
      <w:r w:rsidRPr="005D0518">
        <w:rPr>
          <w:color w:val="000000" w:themeColor="text1"/>
          <w:u w:val="single"/>
        </w:rPr>
        <w:t xml:space="preserve"> </w:t>
      </w:r>
      <w:r w:rsidRPr="005D0518">
        <w:rPr>
          <w:color w:val="000000" w:themeColor="text1"/>
          <w:u w:val="single"/>
        </w:rPr>
        <w:tab/>
      </w:r>
      <w:r w:rsidRPr="005D0518">
        <w:rPr>
          <w:color w:val="000000" w:themeColor="text1"/>
        </w:rPr>
        <w:t>.</w:t>
      </w:r>
    </w:p>
    <w:p w14:paraId="6604E4FB" w14:textId="77777777" w:rsidR="002609EB" w:rsidRPr="005D0518" w:rsidRDefault="002609EB" w:rsidP="002609EB">
      <w:pPr>
        <w:rPr>
          <w:color w:val="000000" w:themeColor="text1"/>
        </w:rPr>
      </w:pPr>
      <w:r w:rsidRPr="005D0518">
        <w:rPr>
          <w:i/>
          <w:iCs/>
          <w:color w:val="000000" w:themeColor="text1"/>
        </w:rPr>
        <w:t xml:space="preserve">Stk. 2. </w:t>
      </w:r>
      <w:r w:rsidRPr="005D0518">
        <w:rPr>
          <w:color w:val="000000" w:themeColor="text1"/>
        </w:rPr>
        <w:t>Alle levende hække plantes, vedligeholdes og klippes ved menighedsrådets foranstaltning, og sådanne hække er kirkegårdens ejendom, se dog undtagelse i afsnit D, § 8, nr. X [hvor menighedsrådet ikke står for vedligehold og klipning af hække].</w:t>
      </w:r>
    </w:p>
    <w:p w14:paraId="64D156C9" w14:textId="77777777" w:rsidR="001518B1" w:rsidRPr="005D0518" w:rsidRDefault="002609EB">
      <w:pPr>
        <w:rPr>
          <w:color w:val="000000" w:themeColor="text1"/>
        </w:rPr>
      </w:pPr>
      <w:r w:rsidRPr="005D0518">
        <w:rPr>
          <w:i/>
          <w:iCs/>
          <w:color w:val="000000" w:themeColor="text1"/>
        </w:rPr>
        <w:t xml:space="preserve">Stk. 3. </w:t>
      </w:r>
      <w:r w:rsidRPr="005D0518">
        <w:rPr>
          <w:color w:val="000000" w:themeColor="text1"/>
        </w:rPr>
        <w:t>Gravstedsindhegninger af træ- eller jerngitterværk, murværk, stensætning eller lignende skal holdes sømmeligt ved lige af gravstedsindehaveren.</w:t>
      </w:r>
      <w:r w:rsidR="001518B1" w:rsidRPr="005D0518">
        <w:rPr>
          <w:color w:val="000000" w:themeColor="text1"/>
        </w:rPr>
        <w:br w:type="page"/>
      </w:r>
    </w:p>
    <w:p w14:paraId="4DFB428C" w14:textId="77777777" w:rsidR="002609EB" w:rsidRPr="005D0518" w:rsidRDefault="002609EB" w:rsidP="00143FBA">
      <w:pPr>
        <w:pStyle w:val="OV"/>
        <w:rPr>
          <w:color w:val="000000" w:themeColor="text1"/>
        </w:rPr>
      </w:pPr>
      <w:r w:rsidRPr="005D0518">
        <w:rPr>
          <w:color w:val="000000" w:themeColor="text1"/>
        </w:rPr>
        <w:lastRenderedPageBreak/>
        <w:t>Bestemmelser vedrørende de enkelte afdelinger</w:t>
      </w:r>
    </w:p>
    <w:p w14:paraId="69EBCD8B" w14:textId="77777777" w:rsidR="00D96F9F" w:rsidRPr="005D0518" w:rsidRDefault="002609EB" w:rsidP="00FE77FC">
      <w:pPr>
        <w:tabs>
          <w:tab w:val="left" w:pos="3402"/>
        </w:tabs>
        <w:rPr>
          <w:color w:val="000000" w:themeColor="text1"/>
        </w:rPr>
      </w:pPr>
      <w:r w:rsidRPr="005D0518">
        <w:rPr>
          <w:b/>
          <w:bCs/>
          <w:color w:val="000000" w:themeColor="text1"/>
        </w:rPr>
        <w:t xml:space="preserve">§ 8. </w:t>
      </w:r>
      <w:r w:rsidRPr="005D0518">
        <w:rPr>
          <w:color w:val="000000" w:themeColor="text1"/>
        </w:rPr>
        <w:t>Kirkegården er inddelt i</w:t>
      </w:r>
      <w:r w:rsidRPr="005D0518">
        <w:rPr>
          <w:color w:val="000000" w:themeColor="text1"/>
          <w:u w:val="single"/>
        </w:rPr>
        <w:t xml:space="preserve"> </w:t>
      </w:r>
      <w:r w:rsidRPr="005D0518">
        <w:rPr>
          <w:color w:val="000000" w:themeColor="text1"/>
          <w:u w:val="single"/>
        </w:rPr>
        <w:tab/>
      </w:r>
      <w:r w:rsidRPr="005D0518">
        <w:rPr>
          <w:color w:val="000000" w:themeColor="text1"/>
        </w:rPr>
        <w:t xml:space="preserve">afdelinger: </w:t>
      </w:r>
    </w:p>
    <w:p w14:paraId="3B34D36B" w14:textId="3FB04FA2" w:rsidR="002609EB" w:rsidRPr="005D0518" w:rsidRDefault="002609EB" w:rsidP="00FE77FC">
      <w:pPr>
        <w:tabs>
          <w:tab w:val="left" w:pos="3402"/>
        </w:tabs>
        <w:rPr>
          <w:color w:val="000000" w:themeColor="text1"/>
        </w:rPr>
      </w:pPr>
      <w:r w:rsidRPr="005D0518">
        <w:rPr>
          <w:color w:val="000000" w:themeColor="text1"/>
        </w:rPr>
        <w:t>1)</w:t>
      </w:r>
    </w:p>
    <w:p w14:paraId="749F928C" w14:textId="77777777" w:rsidR="002609EB" w:rsidRPr="005D0518" w:rsidRDefault="002609EB" w:rsidP="002609EB">
      <w:pPr>
        <w:rPr>
          <w:color w:val="000000" w:themeColor="text1"/>
        </w:rPr>
      </w:pPr>
      <w:r w:rsidRPr="005D0518">
        <w:rPr>
          <w:color w:val="000000" w:themeColor="text1"/>
        </w:rPr>
        <w:t>2)</w:t>
      </w:r>
    </w:p>
    <w:p w14:paraId="28C60D88" w14:textId="77777777" w:rsidR="002609EB" w:rsidRPr="005D0518" w:rsidRDefault="002609EB" w:rsidP="002609EB">
      <w:pPr>
        <w:rPr>
          <w:color w:val="000000" w:themeColor="text1"/>
        </w:rPr>
      </w:pPr>
      <w:r w:rsidRPr="005D0518">
        <w:rPr>
          <w:color w:val="000000" w:themeColor="text1"/>
        </w:rPr>
        <w:t>3)</w:t>
      </w:r>
    </w:p>
    <w:p w14:paraId="5101D9DF" w14:textId="77777777" w:rsidR="002609EB" w:rsidRPr="005D0518" w:rsidRDefault="002609EB" w:rsidP="002609EB">
      <w:pPr>
        <w:rPr>
          <w:color w:val="000000" w:themeColor="text1"/>
        </w:rPr>
      </w:pPr>
      <w:r w:rsidRPr="005D0518">
        <w:rPr>
          <w:color w:val="000000" w:themeColor="text1"/>
        </w:rPr>
        <w:t>…………..</w:t>
      </w:r>
    </w:p>
    <w:p w14:paraId="4F101415" w14:textId="77777777" w:rsidR="002609EB" w:rsidRPr="005D0518" w:rsidRDefault="002609EB" w:rsidP="002609EB">
      <w:pPr>
        <w:rPr>
          <w:color w:val="000000" w:themeColor="text1"/>
        </w:rPr>
      </w:pPr>
    </w:p>
    <w:p w14:paraId="36DF3BD3" w14:textId="77777777" w:rsidR="002609EB" w:rsidRPr="005D0518" w:rsidRDefault="002609EB" w:rsidP="00143FBA">
      <w:pPr>
        <w:pStyle w:val="OV"/>
        <w:rPr>
          <w:color w:val="000000" w:themeColor="text1"/>
        </w:rPr>
      </w:pPr>
      <w:r w:rsidRPr="005D0518">
        <w:rPr>
          <w:color w:val="000000" w:themeColor="text1"/>
        </w:rPr>
        <w:t>Fredningstider</w:t>
      </w:r>
    </w:p>
    <w:p w14:paraId="2D06F175" w14:textId="77777777" w:rsidR="002609EB" w:rsidRPr="005D0518" w:rsidRDefault="002609EB" w:rsidP="00AF62AE">
      <w:pPr>
        <w:tabs>
          <w:tab w:val="left" w:pos="4820"/>
        </w:tabs>
        <w:rPr>
          <w:color w:val="000000" w:themeColor="text1"/>
        </w:rPr>
      </w:pPr>
      <w:r w:rsidRPr="005D0518">
        <w:rPr>
          <w:b/>
          <w:bCs/>
          <w:color w:val="000000" w:themeColor="text1"/>
        </w:rPr>
        <w:t xml:space="preserve">§ 9. </w:t>
      </w:r>
      <w:r w:rsidRPr="005D0518">
        <w:rPr>
          <w:color w:val="000000" w:themeColor="text1"/>
        </w:rPr>
        <w:t>Fredningstiden for et kistegravsted er</w:t>
      </w:r>
      <w:r w:rsidRPr="005D0518">
        <w:rPr>
          <w:color w:val="000000" w:themeColor="text1"/>
          <w:u w:val="single"/>
        </w:rPr>
        <w:t xml:space="preserve"> </w:t>
      </w:r>
      <w:r w:rsidRPr="005D0518">
        <w:rPr>
          <w:color w:val="000000" w:themeColor="text1"/>
          <w:u w:val="single"/>
        </w:rPr>
        <w:tab/>
      </w:r>
      <w:r w:rsidRPr="005D0518">
        <w:rPr>
          <w:color w:val="000000" w:themeColor="text1"/>
        </w:rPr>
        <w:t>år. Fredningstiden for børnegrave er</w:t>
      </w:r>
      <w:r w:rsidRPr="005D0518">
        <w:rPr>
          <w:color w:val="000000" w:themeColor="text1"/>
          <w:u w:val="single"/>
        </w:rPr>
        <w:t xml:space="preserve"> </w:t>
      </w:r>
      <w:r w:rsidRPr="005D0518">
        <w:rPr>
          <w:color w:val="000000" w:themeColor="text1"/>
          <w:u w:val="single"/>
        </w:rPr>
        <w:tab/>
      </w:r>
      <w:r w:rsidRPr="005D0518">
        <w:rPr>
          <w:color w:val="000000" w:themeColor="text1"/>
        </w:rPr>
        <w:t>år.</w:t>
      </w:r>
    </w:p>
    <w:p w14:paraId="7E69ED3E" w14:textId="77777777" w:rsidR="002609EB" w:rsidRPr="005D0518" w:rsidRDefault="002609EB" w:rsidP="002609EB">
      <w:pPr>
        <w:rPr>
          <w:color w:val="000000" w:themeColor="text1"/>
        </w:rPr>
      </w:pPr>
      <w:r w:rsidRPr="005D0518">
        <w:rPr>
          <w:i/>
          <w:iCs/>
          <w:color w:val="000000" w:themeColor="text1"/>
        </w:rPr>
        <w:t xml:space="preserve">Stk. 2. </w:t>
      </w:r>
      <w:r w:rsidRPr="005D0518">
        <w:rPr>
          <w:color w:val="000000" w:themeColor="text1"/>
        </w:rPr>
        <w:t>Fredningstiden for et gravsted, hvor der er nedsat en kiste af vanskeligt nedbrydeligt materiale som fx egetræ eller zink, er</w:t>
      </w:r>
      <w:r w:rsidRPr="005D0518">
        <w:rPr>
          <w:color w:val="000000" w:themeColor="text1"/>
          <w:u w:val="single"/>
        </w:rPr>
        <w:t xml:space="preserve"> </w:t>
      </w:r>
      <w:r w:rsidRPr="005D0518">
        <w:rPr>
          <w:color w:val="000000" w:themeColor="text1"/>
          <w:u w:val="single"/>
        </w:rPr>
        <w:tab/>
      </w:r>
      <w:r w:rsidRPr="005D0518">
        <w:rPr>
          <w:color w:val="000000" w:themeColor="text1"/>
        </w:rPr>
        <w:t>år.</w:t>
      </w:r>
    </w:p>
    <w:p w14:paraId="40BF5843" w14:textId="77777777" w:rsidR="002609EB" w:rsidRPr="005D0518" w:rsidRDefault="002609EB" w:rsidP="002609EB">
      <w:pPr>
        <w:rPr>
          <w:color w:val="000000" w:themeColor="text1"/>
        </w:rPr>
      </w:pPr>
    </w:p>
    <w:p w14:paraId="07A9DC2F" w14:textId="77777777" w:rsidR="002609EB" w:rsidRPr="005D0518" w:rsidRDefault="002609EB" w:rsidP="002609EB">
      <w:pPr>
        <w:rPr>
          <w:color w:val="000000" w:themeColor="text1"/>
        </w:rPr>
      </w:pPr>
      <w:r w:rsidRPr="005D0518">
        <w:rPr>
          <w:b/>
          <w:bCs/>
          <w:color w:val="000000" w:themeColor="text1"/>
        </w:rPr>
        <w:t xml:space="preserve">§ 10. </w:t>
      </w:r>
      <w:r w:rsidRPr="005D0518">
        <w:rPr>
          <w:color w:val="000000" w:themeColor="text1"/>
        </w:rPr>
        <w:t>Fredningstiden for et urnegravsted er</w:t>
      </w:r>
      <w:r w:rsidRPr="005D0518">
        <w:rPr>
          <w:color w:val="000000" w:themeColor="text1"/>
          <w:u w:val="single"/>
        </w:rPr>
        <w:t xml:space="preserve"> </w:t>
      </w:r>
      <w:r w:rsidRPr="005D0518">
        <w:rPr>
          <w:color w:val="000000" w:themeColor="text1"/>
          <w:u w:val="single"/>
        </w:rPr>
        <w:tab/>
      </w:r>
      <w:r w:rsidRPr="005D0518">
        <w:rPr>
          <w:color w:val="000000" w:themeColor="text1"/>
        </w:rPr>
        <w:t>år.</w:t>
      </w:r>
    </w:p>
    <w:p w14:paraId="1A70A263" w14:textId="77777777" w:rsidR="002609EB" w:rsidRPr="005D0518" w:rsidRDefault="002609EB" w:rsidP="002609EB">
      <w:pPr>
        <w:rPr>
          <w:color w:val="000000" w:themeColor="text1"/>
        </w:rPr>
      </w:pPr>
    </w:p>
    <w:p w14:paraId="6E1262FD" w14:textId="77777777" w:rsidR="002609EB" w:rsidRPr="005D0518" w:rsidRDefault="002609EB" w:rsidP="00143FBA">
      <w:pPr>
        <w:pStyle w:val="OV"/>
        <w:rPr>
          <w:color w:val="000000" w:themeColor="text1"/>
        </w:rPr>
      </w:pPr>
      <w:r w:rsidRPr="005D0518">
        <w:rPr>
          <w:color w:val="000000" w:themeColor="text1"/>
        </w:rPr>
        <w:t>Erhvervelse af gravsted</w:t>
      </w:r>
    </w:p>
    <w:p w14:paraId="526C787F" w14:textId="5CECDC67" w:rsidR="002609EB" w:rsidRPr="005D0518" w:rsidRDefault="002609EB" w:rsidP="002609EB">
      <w:pPr>
        <w:rPr>
          <w:color w:val="000000" w:themeColor="text1"/>
        </w:rPr>
      </w:pPr>
      <w:r w:rsidRPr="005D0518">
        <w:rPr>
          <w:b/>
          <w:bCs/>
          <w:color w:val="000000" w:themeColor="text1"/>
        </w:rPr>
        <w:t>§ 1</w:t>
      </w:r>
      <w:r w:rsidR="00A45502" w:rsidRPr="005D0518">
        <w:rPr>
          <w:b/>
          <w:bCs/>
          <w:color w:val="000000" w:themeColor="text1"/>
        </w:rPr>
        <w:t>1</w:t>
      </w:r>
      <w:r w:rsidRPr="005D0518">
        <w:rPr>
          <w:b/>
          <w:bCs/>
          <w:color w:val="000000" w:themeColor="text1"/>
        </w:rPr>
        <w:t xml:space="preserve">. </w:t>
      </w:r>
      <w:r w:rsidRPr="005D0518">
        <w:rPr>
          <w:color w:val="000000" w:themeColor="text1"/>
        </w:rPr>
        <w:t>Når der udlægges et gravsted, sørger menighedsrådet for, at der udfærdiges et gravstedsbrev.</w:t>
      </w:r>
    </w:p>
    <w:p w14:paraId="26579241" w14:textId="77777777" w:rsidR="002609EB" w:rsidRPr="005D0518" w:rsidRDefault="002609EB" w:rsidP="002609EB">
      <w:pPr>
        <w:rPr>
          <w:color w:val="000000" w:themeColor="text1"/>
        </w:rPr>
      </w:pPr>
      <w:r w:rsidRPr="005D0518">
        <w:rPr>
          <w:i/>
          <w:iCs/>
          <w:color w:val="000000" w:themeColor="text1"/>
        </w:rPr>
        <w:t xml:space="preserve">Stk. 2. </w:t>
      </w:r>
      <w:r w:rsidRPr="005D0518">
        <w:rPr>
          <w:color w:val="000000" w:themeColor="text1"/>
        </w:rPr>
        <w:t>Ved senere begravelser eller urnenedsættelser i gravstedet sørger menighedsrådet for, at der sker påtegning herom på gravstedsbrevet.</w:t>
      </w:r>
    </w:p>
    <w:p w14:paraId="08929398" w14:textId="77777777" w:rsidR="002609EB" w:rsidRPr="005D0518" w:rsidRDefault="002609EB" w:rsidP="002609EB">
      <w:pPr>
        <w:rPr>
          <w:color w:val="000000" w:themeColor="text1"/>
        </w:rPr>
      </w:pPr>
    </w:p>
    <w:p w14:paraId="7A34E8BC" w14:textId="2FBA0BCA" w:rsidR="002609EB" w:rsidRPr="005D0518" w:rsidRDefault="002609EB" w:rsidP="002609EB">
      <w:pPr>
        <w:rPr>
          <w:color w:val="000000" w:themeColor="text1"/>
        </w:rPr>
      </w:pPr>
      <w:r w:rsidRPr="005D0518">
        <w:rPr>
          <w:b/>
          <w:bCs/>
          <w:color w:val="000000" w:themeColor="text1"/>
        </w:rPr>
        <w:t>§ 1</w:t>
      </w:r>
      <w:r w:rsidR="002E5D4A" w:rsidRPr="005D0518">
        <w:rPr>
          <w:b/>
          <w:bCs/>
          <w:color w:val="000000" w:themeColor="text1"/>
        </w:rPr>
        <w:t>2</w:t>
      </w:r>
      <w:r w:rsidRPr="005D0518">
        <w:rPr>
          <w:b/>
          <w:bCs/>
          <w:color w:val="000000" w:themeColor="text1"/>
        </w:rPr>
        <w:t xml:space="preserve">. </w:t>
      </w:r>
      <w:r w:rsidRPr="005D0518">
        <w:rPr>
          <w:color w:val="000000" w:themeColor="text1"/>
        </w:rPr>
        <w:t>Begæring om erhvervelse af brugsret til et gravsted skal imødekommes til begravelse af en person som:</w:t>
      </w:r>
    </w:p>
    <w:p w14:paraId="5AD16F2E" w14:textId="77777777" w:rsidR="002609EB" w:rsidRPr="005D0518" w:rsidRDefault="002609EB" w:rsidP="001518B1">
      <w:pPr>
        <w:numPr>
          <w:ilvl w:val="0"/>
          <w:numId w:val="3"/>
        </w:numPr>
        <w:ind w:left="255"/>
        <w:rPr>
          <w:color w:val="000000" w:themeColor="text1"/>
        </w:rPr>
      </w:pPr>
      <w:r w:rsidRPr="005D0518">
        <w:rPr>
          <w:color w:val="000000" w:themeColor="text1"/>
        </w:rPr>
        <w:t>har bopæl i sognet</w:t>
      </w:r>
    </w:p>
    <w:p w14:paraId="2FA30D5B" w14:textId="77777777" w:rsidR="002609EB" w:rsidRPr="005D0518" w:rsidRDefault="002609EB" w:rsidP="001518B1">
      <w:pPr>
        <w:numPr>
          <w:ilvl w:val="0"/>
          <w:numId w:val="3"/>
        </w:numPr>
        <w:ind w:left="255"/>
        <w:rPr>
          <w:color w:val="000000" w:themeColor="text1"/>
        </w:rPr>
      </w:pPr>
      <w:r w:rsidRPr="005D0518">
        <w:rPr>
          <w:color w:val="000000" w:themeColor="text1"/>
        </w:rPr>
        <w:t xml:space="preserve">er </w:t>
      </w:r>
      <w:proofErr w:type="spellStart"/>
      <w:r w:rsidRPr="005D0518">
        <w:rPr>
          <w:color w:val="000000" w:themeColor="text1"/>
        </w:rPr>
        <w:t>udensognsboende</w:t>
      </w:r>
      <w:proofErr w:type="spellEnd"/>
      <w:r w:rsidRPr="005D0518">
        <w:rPr>
          <w:color w:val="000000" w:themeColor="text1"/>
        </w:rPr>
        <w:t xml:space="preserve"> og har en særlig tilknytning til sognet eller kirkegården.</w:t>
      </w:r>
    </w:p>
    <w:p w14:paraId="1D442724" w14:textId="0F4BF664" w:rsidR="002609EB" w:rsidRPr="005D0518" w:rsidRDefault="002609EB" w:rsidP="002609EB">
      <w:pPr>
        <w:rPr>
          <w:color w:val="000000" w:themeColor="text1"/>
        </w:rPr>
      </w:pPr>
      <w:r w:rsidRPr="005D0518">
        <w:rPr>
          <w:i/>
          <w:iCs/>
          <w:color w:val="000000" w:themeColor="text1"/>
        </w:rPr>
        <w:t xml:space="preserve">Stk. 2. </w:t>
      </w:r>
      <w:r w:rsidRPr="005D0518">
        <w:rPr>
          <w:color w:val="000000" w:themeColor="text1"/>
        </w:rPr>
        <w:t xml:space="preserve">Der kan tillige erhverves brugsret til et gravsted til begravelse af andre </w:t>
      </w:r>
      <w:proofErr w:type="spellStart"/>
      <w:r w:rsidRPr="005D0518">
        <w:rPr>
          <w:color w:val="000000" w:themeColor="text1"/>
        </w:rPr>
        <w:t>udensognsboende</w:t>
      </w:r>
      <w:proofErr w:type="spellEnd"/>
      <w:r w:rsidRPr="005D0518">
        <w:rPr>
          <w:color w:val="000000" w:themeColor="text1"/>
        </w:rPr>
        <w:t>. Menighedsrådet kan dog afvise dette, hvis det er nødvendigt af hensyn til den nuværende eller fremtidige betjening af sognets beboere.</w:t>
      </w:r>
    </w:p>
    <w:p w14:paraId="5A9E43B4" w14:textId="77777777" w:rsidR="002609EB" w:rsidRPr="005D0518" w:rsidRDefault="002609EB" w:rsidP="002609EB">
      <w:pPr>
        <w:rPr>
          <w:color w:val="000000" w:themeColor="text1"/>
        </w:rPr>
      </w:pPr>
    </w:p>
    <w:p w14:paraId="04983001" w14:textId="4ED173EF" w:rsidR="002609EB" w:rsidRPr="005D0518" w:rsidRDefault="002609EB" w:rsidP="002609EB">
      <w:pPr>
        <w:rPr>
          <w:color w:val="000000" w:themeColor="text1"/>
        </w:rPr>
      </w:pPr>
      <w:r w:rsidRPr="005D0518">
        <w:rPr>
          <w:b/>
          <w:bCs/>
          <w:color w:val="000000" w:themeColor="text1"/>
        </w:rPr>
        <w:t>§ 1</w:t>
      </w:r>
      <w:r w:rsidR="002E5D4A" w:rsidRPr="005D0518">
        <w:rPr>
          <w:b/>
          <w:bCs/>
          <w:color w:val="000000" w:themeColor="text1"/>
        </w:rPr>
        <w:t>3</w:t>
      </w:r>
      <w:r w:rsidRPr="005D0518">
        <w:rPr>
          <w:b/>
          <w:bCs/>
          <w:i/>
          <w:iCs/>
          <w:color w:val="000000" w:themeColor="text1"/>
        </w:rPr>
        <w:t xml:space="preserve">. </w:t>
      </w:r>
      <w:r w:rsidRPr="005D0518">
        <w:rPr>
          <w:color w:val="000000" w:themeColor="text1"/>
        </w:rPr>
        <w:t>Retten til udlægning af et gravsted i medfør af § 1</w:t>
      </w:r>
      <w:r w:rsidR="001C29B3" w:rsidRPr="005D0518">
        <w:rPr>
          <w:color w:val="000000" w:themeColor="text1"/>
        </w:rPr>
        <w:t>2</w:t>
      </w:r>
      <w:r w:rsidRPr="005D0518">
        <w:rPr>
          <w:color w:val="000000" w:themeColor="text1"/>
        </w:rPr>
        <w:t xml:space="preserve"> omfatter erhvervelse af brugsret for en fredningsperiode til et gravsted med én gravplads - hvis der er efterlevende ægtefælle eller registreret partner, dog med to gravpladser.</w:t>
      </w:r>
    </w:p>
    <w:p w14:paraId="5D764125" w14:textId="1E778002" w:rsidR="002609EB" w:rsidRPr="005D0518" w:rsidRDefault="002609EB" w:rsidP="002609EB">
      <w:pPr>
        <w:rPr>
          <w:color w:val="000000" w:themeColor="text1"/>
          <w:u w:val="single"/>
        </w:rPr>
      </w:pPr>
      <w:r w:rsidRPr="005D0518">
        <w:rPr>
          <w:i/>
          <w:iCs/>
          <w:color w:val="000000" w:themeColor="text1"/>
        </w:rPr>
        <w:t xml:space="preserve">Stk. 2. </w:t>
      </w:r>
      <w:r w:rsidRPr="005D0518">
        <w:rPr>
          <w:color w:val="000000" w:themeColor="text1"/>
        </w:rPr>
        <w:t>Gravsteder kan udlægges med indtil</w:t>
      </w:r>
      <w:r w:rsidR="008E0378" w:rsidRPr="005D0518">
        <w:rPr>
          <w:color w:val="000000" w:themeColor="text1"/>
          <w:u w:val="single"/>
        </w:rPr>
        <w:t xml:space="preserve">           </w:t>
      </w:r>
      <w:r w:rsidRPr="005D0518">
        <w:rPr>
          <w:color w:val="000000" w:themeColor="text1"/>
        </w:rPr>
        <w:t>gravpladser.</w:t>
      </w:r>
    </w:p>
    <w:p w14:paraId="74B8210D" w14:textId="2F3F8CE4" w:rsidR="00E70481" w:rsidRPr="005D0518" w:rsidRDefault="002609EB" w:rsidP="00AF62AE">
      <w:pPr>
        <w:tabs>
          <w:tab w:val="left" w:pos="9356"/>
        </w:tabs>
        <w:rPr>
          <w:color w:val="000000" w:themeColor="text1"/>
        </w:rPr>
      </w:pPr>
      <w:r w:rsidRPr="005D0518">
        <w:rPr>
          <w:i/>
          <w:iCs/>
          <w:color w:val="000000" w:themeColor="text1"/>
        </w:rPr>
        <w:t xml:space="preserve">Stk. 3. </w:t>
      </w:r>
      <w:r w:rsidRPr="005D0518">
        <w:rPr>
          <w:color w:val="000000" w:themeColor="text1"/>
        </w:rPr>
        <w:t>Erhvervelse af et gravsted kan ske for mere end én brugsperiode</w:t>
      </w:r>
      <w:r w:rsidR="00E70481" w:rsidRPr="005D0518">
        <w:rPr>
          <w:color w:val="000000" w:themeColor="text1"/>
        </w:rPr>
        <w:t xml:space="preserve">. </w:t>
      </w:r>
      <w:r w:rsidRPr="005D0518">
        <w:rPr>
          <w:color w:val="000000" w:themeColor="text1"/>
        </w:rPr>
        <w:t>dog aldrig længere end</w:t>
      </w:r>
      <w:r w:rsidRPr="005D0518">
        <w:rPr>
          <w:color w:val="000000" w:themeColor="text1"/>
          <w:u w:val="single"/>
        </w:rPr>
        <w:t xml:space="preserve"> </w:t>
      </w:r>
      <w:r w:rsidRPr="005D0518">
        <w:rPr>
          <w:color w:val="000000" w:themeColor="text1"/>
          <w:u w:val="single"/>
        </w:rPr>
        <w:tab/>
      </w:r>
      <w:r w:rsidRPr="005D0518">
        <w:rPr>
          <w:color w:val="000000" w:themeColor="text1"/>
        </w:rPr>
        <w:t>år. Ved aftalens indgåelse skal der betales for erhvervelse og vedligeholdelse for samtlige brugsperioder</w:t>
      </w:r>
      <w:r w:rsidR="00E70481" w:rsidRPr="005D0518">
        <w:rPr>
          <w:color w:val="000000" w:themeColor="text1"/>
        </w:rPr>
        <w:t>.  Se takstblad</w:t>
      </w:r>
      <w:r w:rsidR="00D96F9F" w:rsidRPr="005D0518">
        <w:rPr>
          <w:color w:val="000000" w:themeColor="text1"/>
        </w:rPr>
        <w:t xml:space="preserve">. </w:t>
      </w:r>
      <w:r w:rsidR="00E70481" w:rsidRPr="005D0518">
        <w:rPr>
          <w:color w:val="000000" w:themeColor="text1"/>
        </w:rPr>
        <w:t xml:space="preserve">                                   </w:t>
      </w:r>
    </w:p>
    <w:p w14:paraId="5EB9465D" w14:textId="6CA3B6D6" w:rsidR="002609EB" w:rsidRPr="005D0518" w:rsidRDefault="002609EB" w:rsidP="002609EB">
      <w:pPr>
        <w:rPr>
          <w:color w:val="000000" w:themeColor="text1"/>
        </w:rPr>
      </w:pPr>
      <w:r w:rsidRPr="005D0518">
        <w:rPr>
          <w:i/>
          <w:iCs/>
          <w:color w:val="000000" w:themeColor="text1"/>
        </w:rPr>
        <w:t xml:space="preserve">Stk. 4. </w:t>
      </w:r>
      <w:r w:rsidRPr="005D0518">
        <w:rPr>
          <w:color w:val="000000" w:themeColor="text1"/>
        </w:rPr>
        <w:t xml:space="preserve">Der kan erhverves brugsret til et gravsted, selvom der ikke aktuelt er en </w:t>
      </w:r>
      <w:proofErr w:type="spellStart"/>
      <w:r w:rsidRPr="005D0518">
        <w:rPr>
          <w:color w:val="000000" w:themeColor="text1"/>
        </w:rPr>
        <w:t>begravelse</w:t>
      </w:r>
      <w:r w:rsidR="00D96F9F" w:rsidRPr="005D0518">
        <w:rPr>
          <w:color w:val="000000" w:themeColor="text1"/>
        </w:rPr>
        <w:t>.</w:t>
      </w:r>
      <w:r w:rsidRPr="005D0518">
        <w:rPr>
          <w:color w:val="000000" w:themeColor="text1"/>
        </w:rPr>
        <w:t>der</w:t>
      </w:r>
      <w:proofErr w:type="spellEnd"/>
      <w:r w:rsidRPr="005D0518">
        <w:rPr>
          <w:color w:val="000000" w:themeColor="text1"/>
        </w:rPr>
        <w:t xml:space="preserve"> kan ikke erhverves brugsret til et gravsted, medmindre der aktuelt skal ske en begravelse.</w:t>
      </w:r>
    </w:p>
    <w:p w14:paraId="04CD4D48" w14:textId="77777777" w:rsidR="002609EB" w:rsidRPr="005D0518" w:rsidRDefault="002609EB" w:rsidP="002609EB">
      <w:pPr>
        <w:rPr>
          <w:color w:val="000000" w:themeColor="text1"/>
        </w:rPr>
      </w:pPr>
    </w:p>
    <w:p w14:paraId="531A816C" w14:textId="7872C0B8" w:rsidR="002609EB" w:rsidRPr="005D0518" w:rsidRDefault="002609EB" w:rsidP="002609EB">
      <w:pPr>
        <w:rPr>
          <w:color w:val="000000" w:themeColor="text1"/>
        </w:rPr>
      </w:pPr>
      <w:r w:rsidRPr="005D0518">
        <w:rPr>
          <w:b/>
          <w:bCs/>
          <w:color w:val="000000" w:themeColor="text1"/>
        </w:rPr>
        <w:lastRenderedPageBreak/>
        <w:t>§ 1</w:t>
      </w:r>
      <w:r w:rsidR="002E5D4A" w:rsidRPr="005D0518">
        <w:rPr>
          <w:b/>
          <w:bCs/>
          <w:color w:val="000000" w:themeColor="text1"/>
        </w:rPr>
        <w:t>4</w:t>
      </w:r>
      <w:r w:rsidRPr="005D0518">
        <w:rPr>
          <w:b/>
          <w:bCs/>
          <w:color w:val="000000" w:themeColor="text1"/>
        </w:rPr>
        <w:t xml:space="preserve">. </w:t>
      </w:r>
      <w:r w:rsidRPr="005D0518">
        <w:rPr>
          <w:color w:val="000000" w:themeColor="text1"/>
        </w:rPr>
        <w:t>Ved begravelse eller urnenedsættelse i et bestående gravsted skal brugsretten til gravstedet om nødvendigt forlænges for det tidsrum, hvormed fredningstiden efter den seneste begravelse eller urnenedsættelse overstiger den løbende brugsperiode.</w:t>
      </w:r>
    </w:p>
    <w:p w14:paraId="3AE3E3E7" w14:textId="77777777" w:rsidR="002609EB" w:rsidRPr="005D0518" w:rsidRDefault="002609EB" w:rsidP="002609EB">
      <w:pPr>
        <w:rPr>
          <w:color w:val="000000" w:themeColor="text1"/>
        </w:rPr>
      </w:pPr>
    </w:p>
    <w:p w14:paraId="53AADC53" w14:textId="07D00C9C" w:rsidR="002609EB" w:rsidRPr="005D0518" w:rsidRDefault="002609EB" w:rsidP="002609EB">
      <w:pPr>
        <w:rPr>
          <w:color w:val="000000" w:themeColor="text1"/>
        </w:rPr>
      </w:pPr>
      <w:r w:rsidRPr="005D0518">
        <w:rPr>
          <w:b/>
          <w:bCs/>
          <w:color w:val="000000" w:themeColor="text1"/>
        </w:rPr>
        <w:t>§ 1</w:t>
      </w:r>
      <w:r w:rsidR="002E5D4A" w:rsidRPr="005D0518">
        <w:rPr>
          <w:b/>
          <w:bCs/>
          <w:color w:val="000000" w:themeColor="text1"/>
        </w:rPr>
        <w:t>5</w:t>
      </w:r>
      <w:r w:rsidRPr="005D0518">
        <w:rPr>
          <w:b/>
          <w:bCs/>
          <w:color w:val="000000" w:themeColor="text1"/>
        </w:rPr>
        <w:t xml:space="preserve">. </w:t>
      </w:r>
      <w:r w:rsidRPr="005D0518">
        <w:rPr>
          <w:color w:val="000000" w:themeColor="text1"/>
        </w:rPr>
        <w:t>Gravstedsretten kan kun overdrages til andre med menighedsrådets samtykke.</w:t>
      </w:r>
    </w:p>
    <w:p w14:paraId="5CD339F6" w14:textId="77777777" w:rsidR="002609EB" w:rsidRPr="005D0518" w:rsidRDefault="002609EB" w:rsidP="002609EB">
      <w:pPr>
        <w:rPr>
          <w:color w:val="000000" w:themeColor="text1"/>
        </w:rPr>
      </w:pPr>
    </w:p>
    <w:p w14:paraId="2E637C18" w14:textId="3C94301E" w:rsidR="002609EB" w:rsidRPr="005D0518" w:rsidRDefault="002609EB" w:rsidP="00143FBA">
      <w:pPr>
        <w:pStyle w:val="OV"/>
        <w:rPr>
          <w:color w:val="000000" w:themeColor="text1"/>
        </w:rPr>
      </w:pPr>
      <w:r w:rsidRPr="005D0518">
        <w:rPr>
          <w:color w:val="000000" w:themeColor="text1"/>
        </w:rPr>
        <w:t xml:space="preserve">Fornyelse af </w:t>
      </w:r>
      <w:r w:rsidR="002E5D4A" w:rsidRPr="005D0518">
        <w:rPr>
          <w:color w:val="000000" w:themeColor="text1"/>
        </w:rPr>
        <w:t xml:space="preserve">brugsret til </w:t>
      </w:r>
      <w:r w:rsidRPr="005D0518">
        <w:rPr>
          <w:color w:val="000000" w:themeColor="text1"/>
        </w:rPr>
        <w:t>gravsted</w:t>
      </w:r>
    </w:p>
    <w:p w14:paraId="399C6382" w14:textId="562EF7AB" w:rsidR="002609EB" w:rsidRPr="005D0518" w:rsidRDefault="002609EB" w:rsidP="002609EB">
      <w:pPr>
        <w:rPr>
          <w:color w:val="000000" w:themeColor="text1"/>
        </w:rPr>
      </w:pPr>
      <w:r w:rsidRPr="005D0518">
        <w:rPr>
          <w:b/>
          <w:bCs/>
          <w:color w:val="000000" w:themeColor="text1"/>
        </w:rPr>
        <w:t>§ 1</w:t>
      </w:r>
      <w:r w:rsidR="002E5D4A" w:rsidRPr="005D0518">
        <w:rPr>
          <w:b/>
          <w:bCs/>
          <w:color w:val="000000" w:themeColor="text1"/>
        </w:rPr>
        <w:t>6</w:t>
      </w:r>
      <w:r w:rsidRPr="005D0518">
        <w:rPr>
          <w:b/>
          <w:bCs/>
          <w:color w:val="000000" w:themeColor="text1"/>
        </w:rPr>
        <w:t xml:space="preserve">. </w:t>
      </w:r>
      <w:r w:rsidRPr="005D0518">
        <w:rPr>
          <w:color w:val="000000" w:themeColor="text1"/>
        </w:rPr>
        <w:t xml:space="preserve">Når brugsretten til et gravsted udløber, har indehaveren ret til at få fornyet brugsretten til gravstedet. </w:t>
      </w:r>
      <w:r w:rsidR="005D0518" w:rsidRPr="005D0518">
        <w:rPr>
          <w:color w:val="000000" w:themeColor="text1"/>
        </w:rPr>
        <w:t xml:space="preserve"> </w:t>
      </w:r>
    </w:p>
    <w:p w14:paraId="3FA2544F" w14:textId="77777777" w:rsidR="002609EB" w:rsidRPr="005D0518" w:rsidRDefault="002609EB" w:rsidP="001518B1">
      <w:pPr>
        <w:tabs>
          <w:tab w:val="left" w:pos="2268"/>
          <w:tab w:val="left" w:pos="7088"/>
        </w:tabs>
        <w:rPr>
          <w:color w:val="000000" w:themeColor="text1"/>
        </w:rPr>
      </w:pPr>
      <w:r w:rsidRPr="005D0518">
        <w:rPr>
          <w:i/>
          <w:iCs/>
          <w:color w:val="000000" w:themeColor="text1"/>
        </w:rPr>
        <w:t xml:space="preserve">Stk. 2. </w:t>
      </w:r>
      <w:r w:rsidRPr="005D0518">
        <w:rPr>
          <w:color w:val="000000" w:themeColor="text1"/>
        </w:rPr>
        <w:t>Har indehaveren af brugsretten til et gravsted ikke henvendt sig</w:t>
      </w:r>
      <w:r w:rsidRPr="005D0518">
        <w:rPr>
          <w:color w:val="000000" w:themeColor="text1"/>
          <w:u w:val="single"/>
        </w:rPr>
        <w:t xml:space="preserve"> </w:t>
      </w:r>
      <w:r w:rsidRPr="005D0518">
        <w:rPr>
          <w:color w:val="000000" w:themeColor="text1"/>
          <w:u w:val="single"/>
        </w:rPr>
        <w:tab/>
      </w:r>
      <w:r w:rsidRPr="005D0518">
        <w:rPr>
          <w:color w:val="000000" w:themeColor="text1"/>
        </w:rPr>
        <w:t>før brugsperiodens udløb, sender menighedsrådet en påmindelse om, at brugsretten udløber</w:t>
      </w:r>
      <w:r w:rsidRPr="005D0518">
        <w:rPr>
          <w:color w:val="000000" w:themeColor="text1"/>
          <w:u w:val="single"/>
        </w:rPr>
        <w:t xml:space="preserve"> </w:t>
      </w:r>
      <w:r w:rsidR="001518B1" w:rsidRPr="005D0518">
        <w:rPr>
          <w:color w:val="000000" w:themeColor="text1"/>
          <w:u w:val="single"/>
        </w:rPr>
        <w:tab/>
      </w:r>
      <w:r w:rsidRPr="005D0518">
        <w:rPr>
          <w:color w:val="000000" w:themeColor="text1"/>
        </w:rPr>
        <w:t>, at der er mulighed for at forny brugsretten til gravstedet, og at henvendelse herom skal ske til menighedsrådet snarest og senest</w:t>
      </w:r>
      <w:r w:rsidRPr="005D0518">
        <w:rPr>
          <w:color w:val="000000" w:themeColor="text1"/>
          <w:u w:val="single"/>
        </w:rPr>
        <w:t xml:space="preserve"> </w:t>
      </w:r>
      <w:r w:rsidRPr="005D0518">
        <w:rPr>
          <w:color w:val="000000" w:themeColor="text1"/>
          <w:u w:val="single"/>
        </w:rPr>
        <w:tab/>
      </w:r>
      <w:r w:rsidRPr="005D0518">
        <w:rPr>
          <w:color w:val="000000" w:themeColor="text1"/>
        </w:rPr>
        <w:t>før brugsperiodens udløb.</w:t>
      </w:r>
    </w:p>
    <w:p w14:paraId="51892B9F" w14:textId="77777777" w:rsidR="002609EB" w:rsidRPr="005D0518" w:rsidRDefault="002609EB" w:rsidP="001518B1">
      <w:pPr>
        <w:rPr>
          <w:color w:val="000000" w:themeColor="text1"/>
        </w:rPr>
      </w:pPr>
      <w:r w:rsidRPr="005D0518">
        <w:rPr>
          <w:i/>
          <w:iCs/>
          <w:color w:val="000000" w:themeColor="text1"/>
        </w:rPr>
        <w:t xml:space="preserve">Stk. 3. </w:t>
      </w:r>
      <w:r w:rsidRPr="005D0518">
        <w:rPr>
          <w:color w:val="000000" w:themeColor="text1"/>
        </w:rPr>
        <w:t>Hvis indehaveren ikke henvender sig inden svarfristens udløb, sender menighedsrådet en ny påmindelse, hvoraf det fremgår, at hvis menighedsrådet ikke har modtaget ønske om fornyelse af brugsretten til gravstedet inden brugsperiodens udløb, overgår gravstedet til kirkegården, og at indehaveren har ret til - i op til</w:t>
      </w:r>
      <w:r w:rsidRPr="005D0518">
        <w:rPr>
          <w:color w:val="000000" w:themeColor="text1"/>
          <w:u w:val="single"/>
        </w:rPr>
        <w:t xml:space="preserve"> </w:t>
      </w:r>
      <w:r w:rsidRPr="005D0518">
        <w:rPr>
          <w:color w:val="000000" w:themeColor="text1"/>
          <w:u w:val="single"/>
        </w:rPr>
        <w:tab/>
      </w:r>
      <w:r w:rsidRPr="005D0518">
        <w:rPr>
          <w:color w:val="000000" w:themeColor="text1"/>
        </w:rPr>
        <w:t>efter gravstedets udløbsdato - at fjerne planter og gravminder.</w:t>
      </w:r>
    </w:p>
    <w:p w14:paraId="165B5333" w14:textId="77777777" w:rsidR="002609EB" w:rsidRPr="005D0518" w:rsidRDefault="002609EB" w:rsidP="002609EB">
      <w:pPr>
        <w:rPr>
          <w:color w:val="000000" w:themeColor="text1"/>
        </w:rPr>
      </w:pPr>
    </w:p>
    <w:p w14:paraId="4893763C" w14:textId="4D5DD4AA" w:rsidR="002609EB" w:rsidRPr="005D0518" w:rsidRDefault="002609EB" w:rsidP="002609EB">
      <w:pPr>
        <w:rPr>
          <w:color w:val="000000" w:themeColor="text1"/>
        </w:rPr>
      </w:pPr>
      <w:r w:rsidRPr="005D0518">
        <w:rPr>
          <w:b/>
          <w:bCs/>
          <w:color w:val="000000" w:themeColor="text1"/>
        </w:rPr>
        <w:t>§ 1</w:t>
      </w:r>
      <w:r w:rsidR="002E5D4A" w:rsidRPr="005D0518">
        <w:rPr>
          <w:b/>
          <w:bCs/>
          <w:color w:val="000000" w:themeColor="text1"/>
        </w:rPr>
        <w:t>7</w:t>
      </w:r>
      <w:r w:rsidRPr="005D0518">
        <w:rPr>
          <w:b/>
          <w:bCs/>
          <w:color w:val="000000" w:themeColor="text1"/>
        </w:rPr>
        <w:t xml:space="preserve">. </w:t>
      </w:r>
      <w:r w:rsidRPr="005D0518">
        <w:rPr>
          <w:color w:val="000000" w:themeColor="text1"/>
        </w:rPr>
        <w:t>Modtager menighedsrådet meddelelse om, at gravstedet ikke ønskes fornyet, underskriver gravstedsindehaveren en erklæring hvoraf fremgår, at gravstedsindehaveren handler på vegne af samtlige brugsberettigede, og at alle er enige om dispositionen.</w:t>
      </w:r>
    </w:p>
    <w:p w14:paraId="5C2BCA2A" w14:textId="77777777" w:rsidR="002609EB" w:rsidRPr="005D0518" w:rsidRDefault="002609EB" w:rsidP="002609EB">
      <w:pPr>
        <w:rPr>
          <w:color w:val="000000" w:themeColor="text1"/>
        </w:rPr>
      </w:pPr>
      <w:r w:rsidRPr="005D0518">
        <w:rPr>
          <w:i/>
          <w:iCs/>
          <w:color w:val="000000" w:themeColor="text1"/>
        </w:rPr>
        <w:t xml:space="preserve">Stk. 2. </w:t>
      </w:r>
      <w:r w:rsidRPr="005D0518">
        <w:rPr>
          <w:color w:val="000000" w:themeColor="text1"/>
        </w:rPr>
        <w:t>Hvis menighedsrådet ikke modtager den i stk. 1, nævnte erklæring, placeres et skilt på gravstedet med oplysning om, at gravstedet er hjemfaldet, og at pårørende kan henvende sig til menighedsrådet. Har ingen henvendt sig efter</w:t>
      </w:r>
      <w:r w:rsidRPr="005D0518">
        <w:rPr>
          <w:color w:val="000000" w:themeColor="text1"/>
          <w:u w:val="single"/>
        </w:rPr>
        <w:t xml:space="preserve"> </w:t>
      </w:r>
      <w:r w:rsidRPr="005D0518">
        <w:rPr>
          <w:color w:val="000000" w:themeColor="text1"/>
          <w:u w:val="single"/>
        </w:rPr>
        <w:tab/>
      </w:r>
      <w:r w:rsidRPr="005D0518">
        <w:rPr>
          <w:color w:val="000000" w:themeColor="text1"/>
        </w:rPr>
        <w:t>, kan gravstedet nedlægges.</w:t>
      </w:r>
    </w:p>
    <w:p w14:paraId="16F79C74" w14:textId="77777777" w:rsidR="002609EB" w:rsidRPr="005D0518" w:rsidRDefault="002609EB" w:rsidP="002609EB">
      <w:pPr>
        <w:rPr>
          <w:color w:val="000000" w:themeColor="text1"/>
        </w:rPr>
      </w:pPr>
    </w:p>
    <w:p w14:paraId="3439D6E6" w14:textId="77777777" w:rsidR="002609EB" w:rsidRPr="005D0518" w:rsidRDefault="002609EB" w:rsidP="00143FBA">
      <w:pPr>
        <w:pStyle w:val="OV"/>
        <w:rPr>
          <w:color w:val="000000" w:themeColor="text1"/>
        </w:rPr>
      </w:pPr>
      <w:r w:rsidRPr="005D0518">
        <w:rPr>
          <w:color w:val="000000" w:themeColor="text1"/>
        </w:rPr>
        <w:t>Gravstedernes vedligeholdelse</w:t>
      </w:r>
    </w:p>
    <w:p w14:paraId="29F5F758" w14:textId="5A8E7AB9" w:rsidR="002609EB" w:rsidRPr="005D0518" w:rsidRDefault="002609EB" w:rsidP="002609EB">
      <w:pPr>
        <w:rPr>
          <w:color w:val="000000" w:themeColor="text1"/>
        </w:rPr>
      </w:pPr>
      <w:r w:rsidRPr="005D0518">
        <w:rPr>
          <w:b/>
          <w:bCs/>
          <w:color w:val="000000" w:themeColor="text1"/>
        </w:rPr>
        <w:t>§ 1</w:t>
      </w:r>
      <w:r w:rsidR="002E5D4A" w:rsidRPr="005D0518">
        <w:rPr>
          <w:b/>
          <w:bCs/>
          <w:color w:val="000000" w:themeColor="text1"/>
        </w:rPr>
        <w:t>8</w:t>
      </w:r>
      <w:r w:rsidRPr="005D0518">
        <w:rPr>
          <w:b/>
          <w:bCs/>
          <w:color w:val="000000" w:themeColor="text1"/>
        </w:rPr>
        <w:t xml:space="preserve">. </w:t>
      </w:r>
      <w:r w:rsidRPr="005D0518">
        <w:rPr>
          <w:color w:val="000000" w:themeColor="text1"/>
        </w:rPr>
        <w:t>Menighedsrådet sørger for vedligeholdelsen af kirkegårdens fælles indhegning, arealer og adgangsveje samt eventuelle bygninger på kirkegårdens fællesarealer. Menighedsrådet sørger endvidere for vedligeholdelsen af alle indhegninger</w:t>
      </w:r>
      <w:r w:rsidR="00D96F9F" w:rsidRPr="005D0518">
        <w:rPr>
          <w:color w:val="000000" w:themeColor="text1"/>
        </w:rPr>
        <w:t>.</w:t>
      </w:r>
      <w:r w:rsidRPr="005D0518">
        <w:rPr>
          <w:color w:val="000000" w:themeColor="text1"/>
        </w:rPr>
        <w:t xml:space="preserve"> på afdeling</w:t>
      </w:r>
      <w:r w:rsidR="00D96F9F" w:rsidRPr="005D0518">
        <w:rPr>
          <w:color w:val="000000" w:themeColor="text1"/>
        </w:rPr>
        <w:t>.</w:t>
      </w:r>
    </w:p>
    <w:p w14:paraId="5C1EB0E0" w14:textId="77777777" w:rsidR="002609EB" w:rsidRPr="005D0518" w:rsidRDefault="002609EB" w:rsidP="002609EB">
      <w:pPr>
        <w:rPr>
          <w:color w:val="000000" w:themeColor="text1"/>
        </w:rPr>
      </w:pPr>
    </w:p>
    <w:p w14:paraId="20746D46" w14:textId="799E6BDA" w:rsidR="002609EB" w:rsidRPr="005D0518" w:rsidRDefault="002609EB" w:rsidP="002609EB">
      <w:pPr>
        <w:rPr>
          <w:color w:val="000000" w:themeColor="text1"/>
        </w:rPr>
      </w:pPr>
      <w:r w:rsidRPr="005D0518">
        <w:rPr>
          <w:b/>
          <w:bCs/>
          <w:color w:val="000000" w:themeColor="text1"/>
        </w:rPr>
        <w:t>§ 1</w:t>
      </w:r>
      <w:r w:rsidR="002E5D4A" w:rsidRPr="005D0518">
        <w:rPr>
          <w:b/>
          <w:bCs/>
          <w:color w:val="000000" w:themeColor="text1"/>
        </w:rPr>
        <w:t>9</w:t>
      </w:r>
      <w:r w:rsidRPr="005D0518">
        <w:rPr>
          <w:b/>
          <w:bCs/>
          <w:color w:val="000000" w:themeColor="text1"/>
        </w:rPr>
        <w:t xml:space="preserve">. </w:t>
      </w:r>
      <w:r w:rsidRPr="005D0518">
        <w:rPr>
          <w:color w:val="000000" w:themeColor="text1"/>
        </w:rPr>
        <w:t>For afdelingerne</w:t>
      </w:r>
      <w:r w:rsidRPr="005D0518">
        <w:rPr>
          <w:color w:val="000000" w:themeColor="text1"/>
          <w:u w:val="single"/>
        </w:rPr>
        <w:t xml:space="preserve"> </w:t>
      </w:r>
      <w:r w:rsidRPr="005D0518">
        <w:rPr>
          <w:color w:val="000000" w:themeColor="text1"/>
          <w:u w:val="single"/>
        </w:rPr>
        <w:tab/>
      </w:r>
      <w:r w:rsidRPr="005D0518">
        <w:rPr>
          <w:color w:val="000000" w:themeColor="text1"/>
        </w:rPr>
        <w:t>gælder, at der i forbindelse med erhvervelsen af et gravsted samtidig skal indgås en aftale med menighedsrådet om vedligeholdelsen af gravstedet mod betaling.</w:t>
      </w:r>
    </w:p>
    <w:p w14:paraId="2D90DF7C" w14:textId="77777777" w:rsidR="002609EB" w:rsidRPr="005D0518" w:rsidRDefault="002609EB" w:rsidP="002609EB">
      <w:pPr>
        <w:rPr>
          <w:color w:val="000000" w:themeColor="text1"/>
        </w:rPr>
      </w:pPr>
    </w:p>
    <w:p w14:paraId="29DA75B5" w14:textId="499CBBF6" w:rsidR="002609EB" w:rsidRPr="005D0518" w:rsidRDefault="002609EB" w:rsidP="00FE77FC">
      <w:pPr>
        <w:tabs>
          <w:tab w:val="left" w:pos="5670"/>
        </w:tabs>
        <w:rPr>
          <w:color w:val="000000" w:themeColor="text1"/>
        </w:rPr>
      </w:pPr>
      <w:r w:rsidRPr="005D0518">
        <w:rPr>
          <w:b/>
          <w:bCs/>
          <w:color w:val="000000" w:themeColor="text1"/>
        </w:rPr>
        <w:t xml:space="preserve">§ </w:t>
      </w:r>
      <w:r w:rsidR="002E5D4A" w:rsidRPr="005D0518">
        <w:rPr>
          <w:b/>
          <w:bCs/>
          <w:color w:val="000000" w:themeColor="text1"/>
        </w:rPr>
        <w:t>20</w:t>
      </w:r>
      <w:r w:rsidRPr="005D0518">
        <w:rPr>
          <w:b/>
          <w:bCs/>
          <w:color w:val="000000" w:themeColor="text1"/>
        </w:rPr>
        <w:t xml:space="preserve">. </w:t>
      </w:r>
      <w:r w:rsidRPr="005D0518">
        <w:rPr>
          <w:color w:val="000000" w:themeColor="text1"/>
        </w:rPr>
        <w:t>Vedligeholdelsen af gravstederne på afdelingerne</w:t>
      </w:r>
      <w:r w:rsidRPr="005D0518">
        <w:rPr>
          <w:color w:val="000000" w:themeColor="text1"/>
          <w:u w:val="single"/>
        </w:rPr>
        <w:t xml:space="preserve"> </w:t>
      </w:r>
      <w:r w:rsidRPr="005D0518">
        <w:rPr>
          <w:color w:val="000000" w:themeColor="text1"/>
          <w:u w:val="single"/>
        </w:rPr>
        <w:tab/>
      </w:r>
      <w:r w:rsidRPr="005D0518">
        <w:rPr>
          <w:color w:val="000000" w:themeColor="text1"/>
        </w:rPr>
        <w:t>påhviler gravstedsindehaveren, medmindre der indgås en aftale med menighedsrådet om vedligeholdelsen af gravstedet mod betaling.</w:t>
      </w:r>
    </w:p>
    <w:p w14:paraId="3CE27C8B" w14:textId="77777777" w:rsidR="002609EB" w:rsidRPr="005D0518" w:rsidRDefault="002609EB" w:rsidP="002609EB">
      <w:pPr>
        <w:rPr>
          <w:color w:val="000000" w:themeColor="text1"/>
        </w:rPr>
      </w:pPr>
    </w:p>
    <w:p w14:paraId="57D0A787" w14:textId="77777777" w:rsidR="001518B1" w:rsidRPr="005D0518" w:rsidRDefault="001518B1">
      <w:pPr>
        <w:rPr>
          <w:b/>
          <w:bCs/>
          <w:color w:val="000000" w:themeColor="text1"/>
        </w:rPr>
      </w:pPr>
      <w:r w:rsidRPr="005D0518">
        <w:rPr>
          <w:b/>
          <w:bCs/>
          <w:color w:val="000000" w:themeColor="text1"/>
        </w:rPr>
        <w:br w:type="page"/>
      </w:r>
    </w:p>
    <w:p w14:paraId="7AB7C75F" w14:textId="649CEEBA" w:rsidR="002609EB" w:rsidRPr="005D0518" w:rsidRDefault="002609EB" w:rsidP="002609EB">
      <w:pPr>
        <w:rPr>
          <w:color w:val="000000" w:themeColor="text1"/>
        </w:rPr>
      </w:pPr>
      <w:r w:rsidRPr="005D0518">
        <w:rPr>
          <w:b/>
          <w:bCs/>
          <w:color w:val="000000" w:themeColor="text1"/>
        </w:rPr>
        <w:lastRenderedPageBreak/>
        <w:t>§ 2</w:t>
      </w:r>
      <w:r w:rsidR="002E5D4A" w:rsidRPr="005D0518">
        <w:rPr>
          <w:b/>
          <w:bCs/>
          <w:color w:val="000000" w:themeColor="text1"/>
        </w:rPr>
        <w:t>1</w:t>
      </w:r>
      <w:r w:rsidRPr="005D0518">
        <w:rPr>
          <w:b/>
          <w:bCs/>
          <w:color w:val="000000" w:themeColor="text1"/>
        </w:rPr>
        <w:t xml:space="preserve">. </w:t>
      </w:r>
      <w:r w:rsidRPr="005D0518">
        <w:rPr>
          <w:color w:val="000000" w:themeColor="text1"/>
        </w:rPr>
        <w:t>Den, der har brugsret til et gravsted, skal sørge for, at gravstedet bliver holdt i sømmelig stand.</w:t>
      </w:r>
    </w:p>
    <w:p w14:paraId="776885D6" w14:textId="77777777" w:rsidR="002609EB" w:rsidRPr="005D0518" w:rsidRDefault="002609EB" w:rsidP="002609EB">
      <w:pPr>
        <w:rPr>
          <w:color w:val="000000" w:themeColor="text1"/>
        </w:rPr>
      </w:pPr>
      <w:r w:rsidRPr="005D0518">
        <w:rPr>
          <w:i/>
          <w:iCs/>
          <w:color w:val="000000" w:themeColor="text1"/>
        </w:rPr>
        <w:t xml:space="preserve">Stk. 2. </w:t>
      </w:r>
      <w:r w:rsidRPr="005D0518">
        <w:rPr>
          <w:color w:val="000000" w:themeColor="text1"/>
        </w:rPr>
        <w:t>Opfyldes pligten til at holde gravstedet i sømmelig stand ikke, sender menighedsrådet en påmindelse til gravstedsindehaveren om at få bragt forholdet i orden inden</w:t>
      </w:r>
      <w:r w:rsidR="00AF62AE" w:rsidRPr="005D0518">
        <w:rPr>
          <w:color w:val="000000" w:themeColor="text1"/>
        </w:rPr>
        <w:t xml:space="preserve"> </w:t>
      </w:r>
      <w:r w:rsidR="00AF62AE" w:rsidRPr="005D0518">
        <w:rPr>
          <w:color w:val="000000" w:themeColor="text1"/>
          <w:u w:val="single"/>
        </w:rPr>
        <w:tab/>
      </w:r>
      <w:r w:rsidRPr="005D0518">
        <w:rPr>
          <w:color w:val="000000" w:themeColor="text1"/>
        </w:rPr>
        <w:t>. Af påmindelsen fremgår, at hvis forholdene ikke bringes i orden, vil gravstedet blive ryddet. Af påmindelsen fremgår endvidere, at menighedsrådet mod betaling kan overtage vedligeholdelsen af gravstedet, og at gravstedsindehaveren skal kontakte menighedsrådet inden fristens udløb, hvis der ønskes indgået en aftale med menighedsrådet om vedligeholdelse.</w:t>
      </w:r>
    </w:p>
    <w:p w14:paraId="7FE36C88" w14:textId="7BAF5432" w:rsidR="002609EB" w:rsidRPr="005D0518" w:rsidRDefault="002609EB" w:rsidP="001518B1">
      <w:pPr>
        <w:tabs>
          <w:tab w:val="left" w:pos="1701"/>
        </w:tabs>
        <w:rPr>
          <w:color w:val="000000" w:themeColor="text1"/>
        </w:rPr>
      </w:pPr>
      <w:r w:rsidRPr="005D0518">
        <w:rPr>
          <w:i/>
          <w:iCs/>
          <w:color w:val="000000" w:themeColor="text1"/>
        </w:rPr>
        <w:t xml:space="preserve">Stk. 3. </w:t>
      </w:r>
      <w:r w:rsidRPr="005D0518">
        <w:rPr>
          <w:color w:val="000000" w:themeColor="text1"/>
        </w:rPr>
        <w:t>Hvis gravstedsindehaveren ikke har bragt forholdene i orden eller henvendt sig ved fristens udløb, sættes et skilt på gravstedet, hvor gravstedsindehaveren opfordres til at henvende sig til menighedsrådet inden</w:t>
      </w:r>
      <w:r w:rsidR="00A446A9" w:rsidRPr="005D0518">
        <w:rPr>
          <w:color w:val="000000" w:themeColor="text1"/>
        </w:rPr>
        <w:t xml:space="preserve"> </w:t>
      </w:r>
      <w:r w:rsidRPr="005D0518">
        <w:rPr>
          <w:color w:val="000000" w:themeColor="text1"/>
        </w:rPr>
        <w:t>for</w:t>
      </w:r>
      <w:r w:rsidRPr="005D0518">
        <w:rPr>
          <w:color w:val="000000" w:themeColor="text1"/>
          <w:u w:val="single"/>
        </w:rPr>
        <w:t xml:space="preserve"> </w:t>
      </w:r>
      <w:r w:rsidRPr="005D0518">
        <w:rPr>
          <w:color w:val="000000" w:themeColor="text1"/>
          <w:u w:val="single"/>
        </w:rPr>
        <w:tab/>
      </w:r>
      <w:r w:rsidRPr="005D0518">
        <w:rPr>
          <w:color w:val="000000" w:themeColor="text1"/>
        </w:rPr>
        <w:t>.</w:t>
      </w:r>
    </w:p>
    <w:p w14:paraId="52C79F1B" w14:textId="77777777" w:rsidR="002609EB" w:rsidRPr="005D0518" w:rsidRDefault="002609EB" w:rsidP="002609EB">
      <w:pPr>
        <w:rPr>
          <w:color w:val="000000" w:themeColor="text1"/>
        </w:rPr>
      </w:pPr>
      <w:r w:rsidRPr="005D0518">
        <w:rPr>
          <w:i/>
          <w:iCs/>
          <w:color w:val="000000" w:themeColor="text1"/>
        </w:rPr>
        <w:t xml:space="preserve">Stk. 4. </w:t>
      </w:r>
      <w:r w:rsidRPr="005D0518">
        <w:rPr>
          <w:color w:val="000000" w:themeColor="text1"/>
        </w:rPr>
        <w:t>Henvender gravstedsindehaveren sig ikke inden for fristens udløb, kan menighedsrådet rydde gravstedet.</w:t>
      </w:r>
    </w:p>
    <w:p w14:paraId="4F2FB8D5" w14:textId="77777777" w:rsidR="002609EB" w:rsidRPr="005D0518" w:rsidRDefault="002609EB" w:rsidP="002609EB">
      <w:pPr>
        <w:rPr>
          <w:color w:val="000000" w:themeColor="text1"/>
        </w:rPr>
      </w:pPr>
    </w:p>
    <w:p w14:paraId="74D29E0A" w14:textId="72393614" w:rsidR="002609EB" w:rsidRPr="005D0518" w:rsidRDefault="002609EB" w:rsidP="002609EB">
      <w:pPr>
        <w:rPr>
          <w:color w:val="000000" w:themeColor="text1"/>
        </w:rPr>
      </w:pPr>
      <w:r w:rsidRPr="005D0518">
        <w:rPr>
          <w:b/>
          <w:bCs/>
          <w:color w:val="000000" w:themeColor="text1"/>
        </w:rPr>
        <w:t>§ 2</w:t>
      </w:r>
      <w:r w:rsidR="002E5D4A" w:rsidRPr="005D0518">
        <w:rPr>
          <w:b/>
          <w:bCs/>
          <w:color w:val="000000" w:themeColor="text1"/>
        </w:rPr>
        <w:t>2</w:t>
      </w:r>
      <w:r w:rsidRPr="005D0518">
        <w:rPr>
          <w:b/>
          <w:bCs/>
          <w:color w:val="000000" w:themeColor="text1"/>
        </w:rPr>
        <w:t xml:space="preserve">. </w:t>
      </w:r>
      <w:r w:rsidRPr="005D0518">
        <w:rPr>
          <w:color w:val="000000" w:themeColor="text1"/>
        </w:rPr>
        <w:t>Kirkegården hæfter ikke for skader på gravminder, beplantning eller andet på gravstederne, forårsaget af naturbegivenheder, hærværk og vold eller lignende.</w:t>
      </w:r>
    </w:p>
    <w:p w14:paraId="4F05DD98" w14:textId="77777777" w:rsidR="002609EB" w:rsidRPr="005D0518" w:rsidRDefault="002609EB" w:rsidP="002609EB">
      <w:pPr>
        <w:rPr>
          <w:color w:val="000000" w:themeColor="text1"/>
        </w:rPr>
      </w:pPr>
    </w:p>
    <w:p w14:paraId="2F12E2B7" w14:textId="77777777" w:rsidR="002609EB" w:rsidRPr="005D0518" w:rsidRDefault="002609EB" w:rsidP="00143FBA">
      <w:pPr>
        <w:pStyle w:val="OV"/>
        <w:rPr>
          <w:color w:val="000000" w:themeColor="text1"/>
        </w:rPr>
      </w:pPr>
      <w:r w:rsidRPr="005D0518">
        <w:rPr>
          <w:color w:val="000000" w:themeColor="text1"/>
        </w:rPr>
        <w:t>Takster</w:t>
      </w:r>
    </w:p>
    <w:p w14:paraId="02905FCD" w14:textId="05FF116E" w:rsidR="002609EB" w:rsidRPr="005D0518" w:rsidRDefault="002609EB" w:rsidP="002609EB">
      <w:pPr>
        <w:rPr>
          <w:color w:val="000000" w:themeColor="text1"/>
        </w:rPr>
      </w:pPr>
      <w:r w:rsidRPr="005D0518">
        <w:rPr>
          <w:b/>
          <w:bCs/>
          <w:color w:val="000000" w:themeColor="text1"/>
        </w:rPr>
        <w:t>§ 2</w:t>
      </w:r>
      <w:r w:rsidR="002E5D4A" w:rsidRPr="005D0518">
        <w:rPr>
          <w:b/>
          <w:bCs/>
          <w:color w:val="000000" w:themeColor="text1"/>
        </w:rPr>
        <w:t>3</w:t>
      </w:r>
      <w:r w:rsidRPr="005D0518">
        <w:rPr>
          <w:b/>
          <w:bCs/>
          <w:color w:val="000000" w:themeColor="text1"/>
        </w:rPr>
        <w:t xml:space="preserve">. </w:t>
      </w:r>
      <w:r w:rsidRPr="005D0518">
        <w:rPr>
          <w:color w:val="000000" w:themeColor="text1"/>
        </w:rPr>
        <w:t>Takster for erhvervelse og fornyelse af brugsret til gravsteder samt takster for vedligeholdelse af gravsteder og andre ydelser m.v. fremgår af kirkegårdens takstblad, som kan ses på</w:t>
      </w:r>
      <w:r w:rsidRPr="005D0518">
        <w:rPr>
          <w:color w:val="000000" w:themeColor="text1"/>
          <w:u w:val="single"/>
        </w:rPr>
        <w:t xml:space="preserve"> </w:t>
      </w:r>
      <w:r w:rsidRPr="005D0518">
        <w:rPr>
          <w:color w:val="000000" w:themeColor="text1"/>
          <w:u w:val="single"/>
        </w:rPr>
        <w:tab/>
      </w:r>
      <w:r w:rsidRPr="005D0518">
        <w:rPr>
          <w:color w:val="000000" w:themeColor="text1"/>
        </w:rPr>
        <w:t>[indsæt evt. link].</w:t>
      </w:r>
    </w:p>
    <w:p w14:paraId="77B7DC5D" w14:textId="77777777" w:rsidR="002609EB" w:rsidRPr="005D0518" w:rsidRDefault="002609EB" w:rsidP="002609EB">
      <w:pPr>
        <w:rPr>
          <w:color w:val="000000" w:themeColor="text1"/>
        </w:rPr>
      </w:pPr>
    </w:p>
    <w:p w14:paraId="638DD206" w14:textId="77777777" w:rsidR="002609EB" w:rsidRPr="005D0518" w:rsidRDefault="002609EB" w:rsidP="00143FBA">
      <w:pPr>
        <w:pStyle w:val="OV"/>
        <w:rPr>
          <w:color w:val="000000" w:themeColor="text1"/>
        </w:rPr>
      </w:pPr>
      <w:r w:rsidRPr="005D0518">
        <w:rPr>
          <w:color w:val="000000" w:themeColor="text1"/>
        </w:rPr>
        <w:t>Ordensbestemmelser</w:t>
      </w:r>
    </w:p>
    <w:p w14:paraId="52BF12DC" w14:textId="7E046089" w:rsidR="002609EB" w:rsidRPr="005D0518" w:rsidRDefault="002609EB" w:rsidP="002609EB">
      <w:pPr>
        <w:rPr>
          <w:b/>
          <w:bCs/>
          <w:color w:val="000000" w:themeColor="text1"/>
        </w:rPr>
      </w:pPr>
      <w:r w:rsidRPr="005D0518">
        <w:rPr>
          <w:b/>
          <w:bCs/>
          <w:color w:val="000000" w:themeColor="text1"/>
        </w:rPr>
        <w:t>§ 2</w:t>
      </w:r>
      <w:r w:rsidR="002E5D4A" w:rsidRPr="005D0518">
        <w:rPr>
          <w:b/>
          <w:bCs/>
          <w:color w:val="000000" w:themeColor="text1"/>
        </w:rPr>
        <w:t>4</w:t>
      </w:r>
      <w:r w:rsidRPr="005D0518">
        <w:rPr>
          <w:b/>
          <w:bCs/>
          <w:color w:val="000000" w:themeColor="text1"/>
        </w:rPr>
        <w:t>.</w:t>
      </w:r>
    </w:p>
    <w:p w14:paraId="0743643B" w14:textId="3EC781B2" w:rsidR="002609EB" w:rsidRPr="005D0518" w:rsidRDefault="002609EB" w:rsidP="001518B1">
      <w:pPr>
        <w:numPr>
          <w:ilvl w:val="0"/>
          <w:numId w:val="1"/>
        </w:numPr>
        <w:ind w:left="255"/>
        <w:rPr>
          <w:color w:val="000000" w:themeColor="text1"/>
        </w:rPr>
      </w:pPr>
      <w:r w:rsidRPr="005D0518">
        <w:rPr>
          <w:color w:val="000000" w:themeColor="text1"/>
        </w:rPr>
        <w:t xml:space="preserve">Kirkegården er </w:t>
      </w:r>
      <w:r w:rsidR="00D96F9F" w:rsidRPr="005D0518">
        <w:rPr>
          <w:color w:val="000000" w:themeColor="text1"/>
        </w:rPr>
        <w:t>åben fra kl. _____ til kl. ______</w:t>
      </w:r>
      <w:r w:rsidRPr="005D0518">
        <w:rPr>
          <w:color w:val="000000" w:themeColor="text1"/>
        </w:rPr>
        <w:t>.</w:t>
      </w:r>
    </w:p>
    <w:p w14:paraId="371CBE98" w14:textId="7D1074EA" w:rsidR="002609EB" w:rsidRPr="005D0518" w:rsidRDefault="002609EB" w:rsidP="002609EB">
      <w:pPr>
        <w:numPr>
          <w:ilvl w:val="0"/>
          <w:numId w:val="1"/>
        </w:numPr>
        <w:ind w:left="255"/>
        <w:rPr>
          <w:color w:val="000000" w:themeColor="text1"/>
        </w:rPr>
      </w:pPr>
      <w:r w:rsidRPr="005D0518">
        <w:rPr>
          <w:color w:val="000000" w:themeColor="text1"/>
        </w:rPr>
        <w:t>Kirkegården er et indviet sted, hvor der skal være orden og fred. Man skal derfor opføre sig sømmeligt, når man færdes på kirkegården.</w:t>
      </w:r>
    </w:p>
    <w:p w14:paraId="01276FCD" w14:textId="0BD9E9D9" w:rsidR="00D96F9F" w:rsidRPr="005D0518" w:rsidRDefault="00D96F9F" w:rsidP="002609EB">
      <w:pPr>
        <w:numPr>
          <w:ilvl w:val="0"/>
          <w:numId w:val="1"/>
        </w:numPr>
        <w:ind w:left="255"/>
        <w:rPr>
          <w:color w:val="000000" w:themeColor="text1"/>
        </w:rPr>
      </w:pPr>
      <w:r w:rsidRPr="005D0518">
        <w:rPr>
          <w:color w:val="000000" w:themeColor="text1"/>
        </w:rPr>
        <w:t xml:space="preserve">   </w:t>
      </w:r>
    </w:p>
    <w:p w14:paraId="3668F794" w14:textId="3AF7637C" w:rsidR="00D96F9F" w:rsidRPr="005D0518" w:rsidRDefault="00D96F9F" w:rsidP="002609EB">
      <w:pPr>
        <w:numPr>
          <w:ilvl w:val="0"/>
          <w:numId w:val="1"/>
        </w:numPr>
        <w:ind w:left="255"/>
        <w:rPr>
          <w:color w:val="000000" w:themeColor="text1"/>
        </w:rPr>
      </w:pPr>
      <w:r w:rsidRPr="005D0518">
        <w:rPr>
          <w:color w:val="000000" w:themeColor="text1"/>
        </w:rPr>
        <w:t xml:space="preserve">   </w:t>
      </w:r>
    </w:p>
    <w:p w14:paraId="64C8A4F5" w14:textId="77777777" w:rsidR="002609EB" w:rsidRPr="005D0518" w:rsidRDefault="002609EB" w:rsidP="002609EB">
      <w:pPr>
        <w:rPr>
          <w:color w:val="000000" w:themeColor="text1"/>
        </w:rPr>
      </w:pPr>
    </w:p>
    <w:p w14:paraId="006D3FBF" w14:textId="77777777" w:rsidR="002609EB" w:rsidRPr="005D0518" w:rsidRDefault="002609EB" w:rsidP="002609EB">
      <w:pPr>
        <w:rPr>
          <w:color w:val="000000" w:themeColor="text1"/>
        </w:rPr>
      </w:pPr>
    </w:p>
    <w:p w14:paraId="7A3335B6" w14:textId="77777777" w:rsidR="002609EB" w:rsidRPr="005D0518" w:rsidRDefault="002609EB" w:rsidP="002609EB">
      <w:pPr>
        <w:rPr>
          <w:color w:val="000000" w:themeColor="text1"/>
        </w:rPr>
      </w:pPr>
    </w:p>
    <w:p w14:paraId="19A07138" w14:textId="77777777" w:rsidR="002609EB" w:rsidRPr="005D0518" w:rsidRDefault="002609EB" w:rsidP="002609EB">
      <w:pPr>
        <w:rPr>
          <w:color w:val="000000" w:themeColor="text1"/>
        </w:rPr>
      </w:pPr>
    </w:p>
    <w:p w14:paraId="3B243827" w14:textId="77777777" w:rsidR="002609EB" w:rsidRPr="005D0518" w:rsidRDefault="002609EB" w:rsidP="00C80255">
      <w:pPr>
        <w:tabs>
          <w:tab w:val="left" w:pos="3402"/>
        </w:tabs>
        <w:rPr>
          <w:color w:val="000000" w:themeColor="text1"/>
        </w:rPr>
      </w:pPr>
      <w:r w:rsidRPr="005D0518">
        <w:rPr>
          <w:color w:val="000000" w:themeColor="text1"/>
          <w:u w:val="single"/>
        </w:rPr>
        <w:tab/>
      </w:r>
      <w:r w:rsidRPr="005D0518">
        <w:rPr>
          <w:color w:val="000000" w:themeColor="text1"/>
        </w:rPr>
        <w:t>Menighedsråd, den (dato)</w:t>
      </w:r>
    </w:p>
    <w:p w14:paraId="778AFC97" w14:textId="77777777" w:rsidR="002609EB" w:rsidRPr="005D0518" w:rsidRDefault="002609EB" w:rsidP="002609EB">
      <w:pPr>
        <w:rPr>
          <w:color w:val="000000" w:themeColor="text1"/>
        </w:rPr>
      </w:pPr>
    </w:p>
    <w:p w14:paraId="2A09378D" w14:textId="77777777" w:rsidR="007C443F" w:rsidRPr="002609EB" w:rsidRDefault="002609EB" w:rsidP="00C80255">
      <w:pPr>
        <w:tabs>
          <w:tab w:val="left" w:pos="3402"/>
        </w:tabs>
      </w:pPr>
      <w:r w:rsidRPr="005D0518">
        <w:rPr>
          <w:color w:val="000000" w:themeColor="text1"/>
        </w:rPr>
        <w:t>Godkendt af</w:t>
      </w:r>
      <w:r w:rsidRPr="005D0518">
        <w:rPr>
          <w:color w:val="000000" w:themeColor="text1"/>
          <w:u w:val="single"/>
        </w:rPr>
        <w:t xml:space="preserve"> </w:t>
      </w:r>
      <w:r w:rsidRPr="005D0518">
        <w:rPr>
          <w:color w:val="000000" w:themeColor="text1"/>
          <w:u w:val="single"/>
        </w:rPr>
        <w:tab/>
      </w:r>
      <w:r w:rsidRPr="002609EB">
        <w:t>Provstiudvalg (dato)</w:t>
      </w:r>
    </w:p>
    <w:sectPr w:rsidR="007C443F" w:rsidRPr="002609EB" w:rsidSect="002609EB">
      <w:type w:val="nextColumn"/>
      <w:pgSz w:w="11910" w:h="16840"/>
      <w:pgMar w:top="1134" w:right="1134" w:bottom="567"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2DCCC4C"/>
    <w:lvl w:ilvl="0">
      <w:start w:val="1"/>
      <w:numFmt w:val="upperLetter"/>
      <w:pStyle w:val="OV"/>
      <w:lvlText w:val="%1."/>
      <w:lvlJc w:val="left"/>
      <w:pPr>
        <w:ind w:left="360" w:hanging="360"/>
      </w:pPr>
      <w:rPr>
        <w:rFonts w:ascii="Calibri" w:hAnsi="Calibri" w:hint="default"/>
        <w:b/>
        <w:bCs/>
        <w:w w:val="100"/>
        <w:sz w:val="24"/>
        <w:szCs w:val="22"/>
      </w:rPr>
    </w:lvl>
    <w:lvl w:ilvl="1">
      <w:numFmt w:val="bullet"/>
      <w:lvlText w:val="•"/>
      <w:lvlJc w:val="left"/>
      <w:pPr>
        <w:ind w:left="1669" w:hanging="243"/>
      </w:pPr>
      <w:rPr>
        <w:rFonts w:hint="default"/>
      </w:rPr>
    </w:lvl>
    <w:lvl w:ilvl="2">
      <w:numFmt w:val="bullet"/>
      <w:lvlText w:val="•"/>
      <w:lvlJc w:val="left"/>
      <w:pPr>
        <w:ind w:left="2999" w:hanging="243"/>
      </w:pPr>
      <w:rPr>
        <w:rFonts w:hint="default"/>
      </w:rPr>
    </w:lvl>
    <w:lvl w:ilvl="3">
      <w:numFmt w:val="bullet"/>
      <w:lvlText w:val="•"/>
      <w:lvlJc w:val="left"/>
      <w:pPr>
        <w:ind w:left="4329" w:hanging="243"/>
      </w:pPr>
      <w:rPr>
        <w:rFonts w:hint="default"/>
      </w:rPr>
    </w:lvl>
    <w:lvl w:ilvl="4">
      <w:numFmt w:val="bullet"/>
      <w:lvlText w:val="•"/>
      <w:lvlJc w:val="left"/>
      <w:pPr>
        <w:ind w:left="5659" w:hanging="243"/>
      </w:pPr>
      <w:rPr>
        <w:rFonts w:hint="default"/>
      </w:rPr>
    </w:lvl>
    <w:lvl w:ilvl="5">
      <w:numFmt w:val="bullet"/>
      <w:lvlText w:val="•"/>
      <w:lvlJc w:val="left"/>
      <w:pPr>
        <w:ind w:left="6989" w:hanging="243"/>
      </w:pPr>
      <w:rPr>
        <w:rFonts w:hint="default"/>
      </w:rPr>
    </w:lvl>
    <w:lvl w:ilvl="6">
      <w:numFmt w:val="bullet"/>
      <w:lvlText w:val="•"/>
      <w:lvlJc w:val="left"/>
      <w:pPr>
        <w:ind w:left="8319" w:hanging="243"/>
      </w:pPr>
      <w:rPr>
        <w:rFonts w:hint="default"/>
      </w:rPr>
    </w:lvl>
    <w:lvl w:ilvl="7">
      <w:numFmt w:val="bullet"/>
      <w:lvlText w:val="•"/>
      <w:lvlJc w:val="left"/>
      <w:pPr>
        <w:ind w:left="9648" w:hanging="243"/>
      </w:pPr>
      <w:rPr>
        <w:rFonts w:hint="default"/>
      </w:rPr>
    </w:lvl>
    <w:lvl w:ilvl="8">
      <w:numFmt w:val="bullet"/>
      <w:lvlText w:val="•"/>
      <w:lvlJc w:val="left"/>
      <w:pPr>
        <w:ind w:left="10978" w:hanging="243"/>
      </w:pPr>
      <w:rPr>
        <w:rFonts w:hint="default"/>
      </w:rPr>
    </w:lvl>
  </w:abstractNum>
  <w:abstractNum w:abstractNumId="1" w15:restartNumberingAfterBreak="0">
    <w:nsid w:val="00000403"/>
    <w:multiLevelType w:val="multilevel"/>
    <w:tmpl w:val="00000886"/>
    <w:lvl w:ilvl="0">
      <w:start w:val="1"/>
      <w:numFmt w:val="decimal"/>
      <w:lvlText w:val="%1)"/>
      <w:lvlJc w:val="left"/>
      <w:pPr>
        <w:ind w:left="356" w:hanging="255"/>
      </w:pPr>
      <w:rPr>
        <w:rFonts w:ascii="Cambria" w:hAnsi="Cambria" w:cs="Cambria"/>
        <w:b w:val="0"/>
        <w:bCs w:val="0"/>
        <w:w w:val="100"/>
        <w:sz w:val="22"/>
        <w:szCs w:val="22"/>
      </w:rPr>
    </w:lvl>
    <w:lvl w:ilvl="1">
      <w:numFmt w:val="bullet"/>
      <w:lvlText w:val="•"/>
      <w:lvlJc w:val="left"/>
      <w:pPr>
        <w:ind w:left="1687" w:hanging="255"/>
      </w:pPr>
    </w:lvl>
    <w:lvl w:ilvl="2">
      <w:numFmt w:val="bullet"/>
      <w:lvlText w:val="•"/>
      <w:lvlJc w:val="left"/>
      <w:pPr>
        <w:ind w:left="3015" w:hanging="255"/>
      </w:pPr>
    </w:lvl>
    <w:lvl w:ilvl="3">
      <w:numFmt w:val="bullet"/>
      <w:lvlText w:val="•"/>
      <w:lvlJc w:val="left"/>
      <w:pPr>
        <w:ind w:left="4343" w:hanging="255"/>
      </w:pPr>
    </w:lvl>
    <w:lvl w:ilvl="4">
      <w:numFmt w:val="bullet"/>
      <w:lvlText w:val="•"/>
      <w:lvlJc w:val="left"/>
      <w:pPr>
        <w:ind w:left="5671" w:hanging="255"/>
      </w:pPr>
    </w:lvl>
    <w:lvl w:ilvl="5">
      <w:numFmt w:val="bullet"/>
      <w:lvlText w:val="•"/>
      <w:lvlJc w:val="left"/>
      <w:pPr>
        <w:ind w:left="6999" w:hanging="255"/>
      </w:pPr>
    </w:lvl>
    <w:lvl w:ilvl="6">
      <w:numFmt w:val="bullet"/>
      <w:lvlText w:val="•"/>
      <w:lvlJc w:val="left"/>
      <w:pPr>
        <w:ind w:left="8327" w:hanging="255"/>
      </w:pPr>
    </w:lvl>
    <w:lvl w:ilvl="7">
      <w:numFmt w:val="bullet"/>
      <w:lvlText w:val="•"/>
      <w:lvlJc w:val="left"/>
      <w:pPr>
        <w:ind w:left="9654" w:hanging="255"/>
      </w:pPr>
    </w:lvl>
    <w:lvl w:ilvl="8">
      <w:numFmt w:val="bullet"/>
      <w:lvlText w:val="•"/>
      <w:lvlJc w:val="left"/>
      <w:pPr>
        <w:ind w:left="10982" w:hanging="255"/>
      </w:pPr>
    </w:lvl>
  </w:abstractNum>
  <w:abstractNum w:abstractNumId="2" w15:restartNumberingAfterBreak="0">
    <w:nsid w:val="00000404"/>
    <w:multiLevelType w:val="multilevel"/>
    <w:tmpl w:val="00000887"/>
    <w:lvl w:ilvl="0">
      <w:start w:val="10"/>
      <w:numFmt w:val="upperLetter"/>
      <w:lvlText w:val="%1."/>
      <w:lvlJc w:val="left"/>
      <w:pPr>
        <w:ind w:left="274" w:hanging="174"/>
      </w:pPr>
      <w:rPr>
        <w:rFonts w:ascii="Cambria" w:hAnsi="Cambria" w:cs="Cambria"/>
        <w:b/>
        <w:bCs/>
        <w:spacing w:val="-1"/>
        <w:w w:val="100"/>
        <w:sz w:val="22"/>
        <w:szCs w:val="22"/>
      </w:rPr>
    </w:lvl>
    <w:lvl w:ilvl="1">
      <w:numFmt w:val="bullet"/>
      <w:lvlText w:val="•"/>
      <w:lvlJc w:val="left"/>
      <w:pPr>
        <w:ind w:left="1615" w:hanging="174"/>
      </w:pPr>
    </w:lvl>
    <w:lvl w:ilvl="2">
      <w:numFmt w:val="bullet"/>
      <w:lvlText w:val="•"/>
      <w:lvlJc w:val="left"/>
      <w:pPr>
        <w:ind w:left="2951" w:hanging="174"/>
      </w:pPr>
    </w:lvl>
    <w:lvl w:ilvl="3">
      <w:numFmt w:val="bullet"/>
      <w:lvlText w:val="•"/>
      <w:lvlJc w:val="left"/>
      <w:pPr>
        <w:ind w:left="4287" w:hanging="174"/>
      </w:pPr>
    </w:lvl>
    <w:lvl w:ilvl="4">
      <w:numFmt w:val="bullet"/>
      <w:lvlText w:val="•"/>
      <w:lvlJc w:val="left"/>
      <w:pPr>
        <w:ind w:left="5623" w:hanging="174"/>
      </w:pPr>
    </w:lvl>
    <w:lvl w:ilvl="5">
      <w:numFmt w:val="bullet"/>
      <w:lvlText w:val="•"/>
      <w:lvlJc w:val="left"/>
      <w:pPr>
        <w:ind w:left="6959" w:hanging="174"/>
      </w:pPr>
    </w:lvl>
    <w:lvl w:ilvl="6">
      <w:numFmt w:val="bullet"/>
      <w:lvlText w:val="•"/>
      <w:lvlJc w:val="left"/>
      <w:pPr>
        <w:ind w:left="8295" w:hanging="174"/>
      </w:pPr>
    </w:lvl>
    <w:lvl w:ilvl="7">
      <w:numFmt w:val="bullet"/>
      <w:lvlText w:val="•"/>
      <w:lvlJc w:val="left"/>
      <w:pPr>
        <w:ind w:left="9630" w:hanging="174"/>
      </w:pPr>
    </w:lvl>
    <w:lvl w:ilvl="8">
      <w:numFmt w:val="bullet"/>
      <w:lvlText w:val="•"/>
      <w:lvlJc w:val="left"/>
      <w:pPr>
        <w:ind w:left="10966" w:hanging="174"/>
      </w:pPr>
    </w:lvl>
  </w:abstractNum>
  <w:abstractNum w:abstractNumId="3" w15:restartNumberingAfterBreak="0">
    <w:nsid w:val="00000405"/>
    <w:multiLevelType w:val="multilevel"/>
    <w:tmpl w:val="00000888"/>
    <w:lvl w:ilvl="0">
      <w:start w:val="1"/>
      <w:numFmt w:val="decimal"/>
      <w:lvlText w:val="%1)"/>
      <w:lvlJc w:val="left"/>
      <w:pPr>
        <w:ind w:left="101" w:hanging="255"/>
      </w:pPr>
      <w:rPr>
        <w:rFonts w:ascii="Cambria" w:hAnsi="Cambria" w:cs="Cambria"/>
        <w:b w:val="0"/>
        <w:bCs w:val="0"/>
        <w:w w:val="100"/>
        <w:sz w:val="22"/>
        <w:szCs w:val="22"/>
      </w:rPr>
    </w:lvl>
    <w:lvl w:ilvl="1">
      <w:numFmt w:val="bullet"/>
      <w:lvlText w:val="•"/>
      <w:lvlJc w:val="left"/>
      <w:pPr>
        <w:ind w:left="1453" w:hanging="255"/>
      </w:pPr>
    </w:lvl>
    <w:lvl w:ilvl="2">
      <w:numFmt w:val="bullet"/>
      <w:lvlText w:val="•"/>
      <w:lvlJc w:val="left"/>
      <w:pPr>
        <w:ind w:left="2807" w:hanging="255"/>
      </w:pPr>
    </w:lvl>
    <w:lvl w:ilvl="3">
      <w:numFmt w:val="bullet"/>
      <w:lvlText w:val="•"/>
      <w:lvlJc w:val="left"/>
      <w:pPr>
        <w:ind w:left="4161" w:hanging="255"/>
      </w:pPr>
    </w:lvl>
    <w:lvl w:ilvl="4">
      <w:numFmt w:val="bullet"/>
      <w:lvlText w:val="•"/>
      <w:lvlJc w:val="left"/>
      <w:pPr>
        <w:ind w:left="5515" w:hanging="255"/>
      </w:pPr>
    </w:lvl>
    <w:lvl w:ilvl="5">
      <w:numFmt w:val="bullet"/>
      <w:lvlText w:val="•"/>
      <w:lvlJc w:val="left"/>
      <w:pPr>
        <w:ind w:left="6869" w:hanging="255"/>
      </w:pPr>
    </w:lvl>
    <w:lvl w:ilvl="6">
      <w:numFmt w:val="bullet"/>
      <w:lvlText w:val="•"/>
      <w:lvlJc w:val="left"/>
      <w:pPr>
        <w:ind w:left="8223" w:hanging="255"/>
      </w:pPr>
    </w:lvl>
    <w:lvl w:ilvl="7">
      <w:numFmt w:val="bullet"/>
      <w:lvlText w:val="•"/>
      <w:lvlJc w:val="left"/>
      <w:pPr>
        <w:ind w:left="9576" w:hanging="255"/>
      </w:pPr>
    </w:lvl>
    <w:lvl w:ilvl="8">
      <w:numFmt w:val="bullet"/>
      <w:lvlText w:val="•"/>
      <w:lvlJc w:val="left"/>
      <w:pPr>
        <w:ind w:left="10930" w:hanging="255"/>
      </w:pPr>
    </w:lvl>
  </w:abstractNum>
  <w:abstractNum w:abstractNumId="4" w15:restartNumberingAfterBreak="0">
    <w:nsid w:val="01C50463"/>
    <w:multiLevelType w:val="multilevel"/>
    <w:tmpl w:val="57ACD590"/>
    <w:styleLink w:val="Typografi1"/>
    <w:lvl w:ilvl="0">
      <w:start w:val="1"/>
      <w:numFmt w:val="upperLetter"/>
      <w:lvlText w:val="%1."/>
      <w:lvlJc w:val="left"/>
      <w:pPr>
        <w:ind w:left="344" w:hanging="243"/>
      </w:pPr>
      <w:rPr>
        <w:rFonts w:ascii="Cambria" w:hAnsi="Cambria" w:cs="Cambria" w:hint="default"/>
        <w:b/>
        <w:bCs/>
        <w:w w:val="100"/>
        <w:sz w:val="28"/>
        <w:szCs w:val="22"/>
      </w:rPr>
    </w:lvl>
    <w:lvl w:ilvl="1">
      <w:numFmt w:val="bullet"/>
      <w:lvlText w:val="•"/>
      <w:lvlJc w:val="left"/>
      <w:pPr>
        <w:ind w:left="1669" w:hanging="243"/>
      </w:pPr>
      <w:rPr>
        <w:rFonts w:hint="default"/>
      </w:rPr>
    </w:lvl>
    <w:lvl w:ilvl="2">
      <w:numFmt w:val="bullet"/>
      <w:lvlText w:val="•"/>
      <w:lvlJc w:val="left"/>
      <w:pPr>
        <w:ind w:left="2999" w:hanging="243"/>
      </w:pPr>
      <w:rPr>
        <w:rFonts w:hint="default"/>
      </w:rPr>
    </w:lvl>
    <w:lvl w:ilvl="3">
      <w:numFmt w:val="bullet"/>
      <w:lvlText w:val="•"/>
      <w:lvlJc w:val="left"/>
      <w:pPr>
        <w:ind w:left="4329" w:hanging="243"/>
      </w:pPr>
      <w:rPr>
        <w:rFonts w:hint="default"/>
      </w:rPr>
    </w:lvl>
    <w:lvl w:ilvl="4">
      <w:numFmt w:val="bullet"/>
      <w:lvlText w:val="•"/>
      <w:lvlJc w:val="left"/>
      <w:pPr>
        <w:ind w:left="5659" w:hanging="243"/>
      </w:pPr>
      <w:rPr>
        <w:rFonts w:hint="default"/>
      </w:rPr>
    </w:lvl>
    <w:lvl w:ilvl="5">
      <w:numFmt w:val="bullet"/>
      <w:lvlText w:val="•"/>
      <w:lvlJc w:val="left"/>
      <w:pPr>
        <w:ind w:left="6989" w:hanging="243"/>
      </w:pPr>
      <w:rPr>
        <w:rFonts w:hint="default"/>
      </w:rPr>
    </w:lvl>
    <w:lvl w:ilvl="6">
      <w:numFmt w:val="bullet"/>
      <w:lvlText w:val="•"/>
      <w:lvlJc w:val="left"/>
      <w:pPr>
        <w:ind w:left="8319" w:hanging="243"/>
      </w:pPr>
      <w:rPr>
        <w:rFonts w:hint="default"/>
      </w:rPr>
    </w:lvl>
    <w:lvl w:ilvl="7">
      <w:numFmt w:val="bullet"/>
      <w:lvlText w:val="•"/>
      <w:lvlJc w:val="left"/>
      <w:pPr>
        <w:ind w:left="9648" w:hanging="243"/>
      </w:pPr>
      <w:rPr>
        <w:rFonts w:hint="default"/>
      </w:rPr>
    </w:lvl>
    <w:lvl w:ilvl="8">
      <w:numFmt w:val="bullet"/>
      <w:lvlText w:val="•"/>
      <w:lvlJc w:val="left"/>
      <w:pPr>
        <w:ind w:left="10978" w:hanging="243"/>
      </w:pPr>
      <w:rPr>
        <w:rFonts w:hint="default"/>
      </w:rPr>
    </w:lvl>
  </w:abstractNum>
  <w:abstractNum w:abstractNumId="5" w15:restartNumberingAfterBreak="0">
    <w:nsid w:val="52EC68C1"/>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49296354">
    <w:abstractNumId w:val="3"/>
  </w:num>
  <w:num w:numId="2" w16cid:durableId="322393069">
    <w:abstractNumId w:val="2"/>
  </w:num>
  <w:num w:numId="3" w16cid:durableId="132061197">
    <w:abstractNumId w:val="1"/>
  </w:num>
  <w:num w:numId="4" w16cid:durableId="338654355">
    <w:abstractNumId w:val="0"/>
  </w:num>
  <w:num w:numId="5" w16cid:durableId="795413554">
    <w:abstractNumId w:val="4"/>
  </w:num>
  <w:num w:numId="6" w16cid:durableId="3107221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9EB"/>
    <w:rsid w:val="00115BEA"/>
    <w:rsid w:val="00143FBA"/>
    <w:rsid w:val="001518B1"/>
    <w:rsid w:val="001C29B3"/>
    <w:rsid w:val="00252E96"/>
    <w:rsid w:val="002609EB"/>
    <w:rsid w:val="002E5D4A"/>
    <w:rsid w:val="005D0518"/>
    <w:rsid w:val="0061796B"/>
    <w:rsid w:val="006E6FFA"/>
    <w:rsid w:val="007475EC"/>
    <w:rsid w:val="007C443F"/>
    <w:rsid w:val="008E0378"/>
    <w:rsid w:val="00A446A9"/>
    <w:rsid w:val="00A45502"/>
    <w:rsid w:val="00A7263D"/>
    <w:rsid w:val="00A84046"/>
    <w:rsid w:val="00AF62AE"/>
    <w:rsid w:val="00C80255"/>
    <w:rsid w:val="00D96F9F"/>
    <w:rsid w:val="00E70481"/>
    <w:rsid w:val="00FE77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6A95C"/>
  <w15:chartTrackingRefBased/>
  <w15:docId w15:val="{4A4C88D1-348C-4068-BB7D-D0E72271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1"/>
    <w:qFormat/>
    <w:rsid w:val="002609EB"/>
    <w:pPr>
      <w:widowControl w:val="0"/>
      <w:autoSpaceDE w:val="0"/>
      <w:autoSpaceDN w:val="0"/>
      <w:adjustRightInd w:val="0"/>
      <w:spacing w:after="0" w:line="240" w:lineRule="auto"/>
      <w:ind w:left="327" w:hanging="226"/>
      <w:outlineLvl w:val="0"/>
    </w:pPr>
    <w:rPr>
      <w:rFonts w:ascii="Cambria" w:eastAsiaTheme="minorEastAsia" w:hAnsi="Cambria" w:cs="Cambria"/>
      <w:b/>
      <w:bCs/>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2609EB"/>
    <w:rPr>
      <w:rFonts w:ascii="Cambria" w:eastAsiaTheme="minorEastAsia" w:hAnsi="Cambria" w:cs="Cambria"/>
      <w:b/>
      <w:bCs/>
      <w:lang w:eastAsia="da-DK"/>
    </w:rPr>
  </w:style>
  <w:style w:type="paragraph" w:styleId="Brdtekst">
    <w:name w:val="Body Text"/>
    <w:basedOn w:val="Normal"/>
    <w:link w:val="BrdtekstTegn"/>
    <w:uiPriority w:val="1"/>
    <w:qFormat/>
    <w:rsid w:val="002609EB"/>
    <w:pPr>
      <w:widowControl w:val="0"/>
      <w:autoSpaceDE w:val="0"/>
      <w:autoSpaceDN w:val="0"/>
      <w:adjustRightInd w:val="0"/>
      <w:spacing w:after="0" w:line="240" w:lineRule="auto"/>
      <w:ind w:left="101"/>
    </w:pPr>
    <w:rPr>
      <w:rFonts w:ascii="Cambria" w:eastAsiaTheme="minorEastAsia" w:hAnsi="Cambria" w:cs="Cambria"/>
      <w:lang w:eastAsia="da-DK"/>
    </w:rPr>
  </w:style>
  <w:style w:type="character" w:customStyle="1" w:styleId="BrdtekstTegn">
    <w:name w:val="Brødtekst Tegn"/>
    <w:basedOn w:val="Standardskrifttypeiafsnit"/>
    <w:link w:val="Brdtekst"/>
    <w:uiPriority w:val="1"/>
    <w:rsid w:val="002609EB"/>
    <w:rPr>
      <w:rFonts w:ascii="Cambria" w:eastAsiaTheme="minorEastAsia" w:hAnsi="Cambria" w:cs="Cambria"/>
      <w:lang w:eastAsia="da-DK"/>
    </w:rPr>
  </w:style>
  <w:style w:type="paragraph" w:styleId="Listeafsnit">
    <w:name w:val="List Paragraph"/>
    <w:basedOn w:val="Normal"/>
    <w:uiPriority w:val="1"/>
    <w:qFormat/>
    <w:rsid w:val="002609EB"/>
    <w:pPr>
      <w:widowControl w:val="0"/>
      <w:autoSpaceDE w:val="0"/>
      <w:autoSpaceDN w:val="0"/>
      <w:adjustRightInd w:val="0"/>
      <w:spacing w:after="0" w:line="240" w:lineRule="auto"/>
      <w:ind w:left="356" w:hanging="255"/>
    </w:pPr>
    <w:rPr>
      <w:rFonts w:ascii="Cambria" w:eastAsiaTheme="minorEastAsia" w:hAnsi="Cambria" w:cs="Cambria"/>
      <w:sz w:val="24"/>
      <w:szCs w:val="24"/>
      <w:lang w:eastAsia="da-DK"/>
    </w:rPr>
  </w:style>
  <w:style w:type="numbering" w:customStyle="1" w:styleId="Typografi1">
    <w:name w:val="Typografi1"/>
    <w:uiPriority w:val="99"/>
    <w:rsid w:val="00FE77FC"/>
    <w:pPr>
      <w:numPr>
        <w:numId w:val="5"/>
      </w:numPr>
    </w:pPr>
  </w:style>
  <w:style w:type="paragraph" w:customStyle="1" w:styleId="OV">
    <w:name w:val="OV"/>
    <w:basedOn w:val="Normal"/>
    <w:qFormat/>
    <w:rsid w:val="00143FBA"/>
    <w:pPr>
      <w:numPr>
        <w:numId w:val="4"/>
      </w:numPr>
    </w:pPr>
    <w:rPr>
      <w:b/>
      <w:bCs/>
      <w:sz w:val="24"/>
      <w:szCs w:val="26"/>
    </w:rPr>
  </w:style>
  <w:style w:type="paragraph" w:styleId="Markeringsbobletekst">
    <w:name w:val="Balloon Text"/>
    <w:basedOn w:val="Normal"/>
    <w:link w:val="MarkeringsbobletekstTegn"/>
    <w:uiPriority w:val="99"/>
    <w:semiHidden/>
    <w:unhideWhenUsed/>
    <w:rsid w:val="00AF62A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F6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Farver_2012">
      <a:dk1>
        <a:sysClr val="windowText" lastClr="000000"/>
      </a:dk1>
      <a:lt1>
        <a:sysClr val="window" lastClr="FFFFFF"/>
      </a:lt1>
      <a:dk2>
        <a:srgbClr val="00AE9E"/>
      </a:dk2>
      <a:lt2>
        <a:srgbClr val="FFFFFF"/>
      </a:lt2>
      <a:accent1>
        <a:srgbClr val="961B4E"/>
      </a:accent1>
      <a:accent2>
        <a:srgbClr val="BAAD97"/>
      </a:accent2>
      <a:accent3>
        <a:srgbClr val="00AE9E"/>
      </a:accent3>
      <a:accent4>
        <a:srgbClr val="6D6E71"/>
      </a:accent4>
      <a:accent5>
        <a:srgbClr val="414042"/>
      </a:accent5>
      <a:accent6>
        <a:srgbClr val="A1A1A1"/>
      </a:accent6>
      <a:hlink>
        <a:srgbClr val="0000FF"/>
      </a:hlink>
      <a:folHlink>
        <a:srgbClr val="800080"/>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F06FFAE819FFF479C452CFE03B1BB36" ma:contentTypeVersion="1" ma:contentTypeDescription="Opret et nyt dokument." ma:contentTypeScope="" ma:versionID="815838f0c29699273d9a5c1140a723a2">
  <xsd:schema xmlns:xsd="http://www.w3.org/2001/XMLSchema" xmlns:xs="http://www.w3.org/2001/XMLSchema" xmlns:p="http://schemas.microsoft.com/office/2006/metadata/properties" xmlns:ns1="http://schemas.microsoft.com/sharepoint/v3" xmlns:ns2="e693c129-c24c-4ed1-8162-534f6eb64d76" targetNamespace="http://schemas.microsoft.com/office/2006/metadata/properties" ma:root="true" ma:fieldsID="34c486d6847c261816c44b6e830e0d2e" ns1:_="" ns2:_="">
    <xsd:import namespace="http://schemas.microsoft.com/sharepoint/v3"/>
    <xsd:import namespace="e693c129-c24c-4ed1-8162-534f6eb64d7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93c129-c24c-4ed1-8162-534f6eb64d76" elementFormDefault="qualified">
    <xsd:import namespace="http://schemas.microsoft.com/office/2006/documentManagement/types"/>
    <xsd:import namespace="http://schemas.microsoft.com/office/infopath/2007/PartnerControls"/>
    <xsd:element name="_dlc_DocId" ma:index="10" nillable="true" ma:displayName="Værdi for dokument-id" ma:description="Værdien af det dokument-id, der er tildelt dette element." ma:internalName="_dlc_DocId" ma:readOnly="true">
      <xsd:simpleType>
        <xsd:restriction base="dms:Text"/>
      </xsd:simpleType>
    </xsd:element>
    <xsd:element name="_dlc_DocIdUrl" ma:index="1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693c129-c24c-4ed1-8162-534f6eb64d76">SS44E7UWSKDF-556667385-29</_dlc_DocId>
    <_dlc_DocIdUrl xmlns="e693c129-c24c-4ed1-8162-534f6eb64d76">
      <Url>https://intranet.kirkenettet.dk/sites/haandboeger/km/blanket_mhr/bygningerogkirkegaarde/_layouts/15/DocIdRedir.aspx?ID=SS44E7UWSKDF-556667385-29</Url>
      <Description>SS44E7UWSKDF-556667385-29</Description>
    </_dlc_DocIdUrl>
  </documentManagement>
</p:properties>
</file>

<file path=customXml/itemProps1.xml><?xml version="1.0" encoding="utf-8"?>
<ds:datastoreItem xmlns:ds="http://schemas.openxmlformats.org/officeDocument/2006/customXml" ds:itemID="{DEF3404C-EA80-452B-B28D-4C4DD886F2F6}">
  <ds:schemaRefs>
    <ds:schemaRef ds:uri="http://schemas.microsoft.com/sharepoint/v3/contenttype/forms"/>
  </ds:schemaRefs>
</ds:datastoreItem>
</file>

<file path=customXml/itemProps2.xml><?xml version="1.0" encoding="utf-8"?>
<ds:datastoreItem xmlns:ds="http://schemas.openxmlformats.org/officeDocument/2006/customXml" ds:itemID="{1B5BD1CC-FD8C-4507-BF79-860AC5AF8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93c129-c24c-4ed1-8162-534f6eb64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92F764-9318-4378-893A-D725CBD208A1}">
  <ds:schemaRefs>
    <ds:schemaRef ds:uri="http://schemas.microsoft.com/sharepoint/events"/>
  </ds:schemaRefs>
</ds:datastoreItem>
</file>

<file path=customXml/itemProps4.xml><?xml version="1.0" encoding="utf-8"?>
<ds:datastoreItem xmlns:ds="http://schemas.openxmlformats.org/officeDocument/2006/customXml" ds:itemID="{C65D69D3-0C50-4CDD-9BDD-F2BFF50CC386}">
  <ds:schemaRefs>
    <ds:schemaRef ds:uri="http://schemas.microsoft.com/office/2006/metadata/properties"/>
    <ds:schemaRef ds:uri="http://schemas.microsoft.com/office/infopath/2007/PartnerControls"/>
    <ds:schemaRef ds:uri="http://schemas.microsoft.com/sharepoint/v3"/>
    <ds:schemaRef ds:uri="e693c129-c24c-4ed1-8162-534f6eb64d76"/>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1050</Words>
  <Characters>6410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Cirque A/S</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Neergaard</dc:creator>
  <cp:keywords/>
  <dc:description/>
  <cp:lastModifiedBy>Gitte Albæk Bielefeldt</cp:lastModifiedBy>
  <cp:revision>2</cp:revision>
  <cp:lastPrinted>2023-09-06T07:13:00Z</cp:lastPrinted>
  <dcterms:created xsi:type="dcterms:W3CDTF">2023-09-06T07:14:00Z</dcterms:created>
  <dcterms:modified xsi:type="dcterms:W3CDTF">2023-09-06T07:14:00Z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0x0101000F06FFAE819FFF479C452CFE03B1BB36</vt:lpwstr>
  </property>
  <property fmtid="{D5CDD505-2E9C-101B-9397-08002B2CF9AE}" pid="3" name="_dlc_DocIdItemGuid">
    <vt:lpwstr>ee41b659-c7cb-4889-8559-107608a03131</vt:lpwstr>
  </property>
  <property fmtid="{D5CDD505-2E9C-101B-9397-08002B2CF9AE}" pid="4" name="Order">
    <vt:r8>10879400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